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494" w:rsidRPr="009377D1" w:rsidRDefault="00A45494" w:rsidP="00A454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sectPr w:rsidR="00A45494" w:rsidRPr="009377D1" w:rsidSect="0042737A">
          <w:footerReference w:type="default" r:id="rId9"/>
          <w:type w:val="continuous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bookmarkStart w:id="0" w:name="_GoBack"/>
      <w:bookmarkEnd w:id="0"/>
      <w:r w:rsidRPr="009377D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 w:type="page"/>
      </w:r>
    </w:p>
    <w:p w:rsidR="007E1E25" w:rsidRPr="00A45494" w:rsidRDefault="007E1E25" w:rsidP="00A45494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1E25" w:rsidRPr="00A45494" w:rsidRDefault="007E1E25" w:rsidP="007E1E25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19515F">
        <w:rPr>
          <w:rFonts w:ascii="Times New Roman" w:eastAsia="Calibri" w:hAnsi="Times New Roman" w:cs="Times New Roman"/>
          <w:b/>
          <w:sz w:val="32"/>
          <w:szCs w:val="32"/>
        </w:rPr>
        <w:t xml:space="preserve"> Контрольно-измерительные материалы </w:t>
      </w:r>
    </w:p>
    <w:p w:rsidR="00890233" w:rsidRDefault="00A7694C" w:rsidP="0089023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45494">
        <w:rPr>
          <w:rFonts w:ascii="Times New Roman" w:eastAsia="Calibri" w:hAnsi="Times New Roman" w:cs="Times New Roman"/>
          <w:b/>
          <w:sz w:val="28"/>
          <w:szCs w:val="28"/>
        </w:rPr>
        <w:t xml:space="preserve">8 </w:t>
      </w:r>
      <w:r>
        <w:rPr>
          <w:rFonts w:ascii="Times New Roman" w:eastAsia="Calibri" w:hAnsi="Times New Roman" w:cs="Times New Roman"/>
          <w:b/>
          <w:sz w:val="28"/>
          <w:szCs w:val="28"/>
        </w:rPr>
        <w:t>класс</w:t>
      </w:r>
    </w:p>
    <w:p w:rsidR="00890233" w:rsidRPr="00890233" w:rsidRDefault="00890233" w:rsidP="0089023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890233">
        <w:rPr>
          <w:rFonts w:ascii="Times New Roman" w:eastAsia="Calibri" w:hAnsi="Times New Roman" w:cs="Times New Roman"/>
          <w:b/>
          <w:sz w:val="28"/>
          <w:szCs w:val="28"/>
          <w:u w:val="single"/>
        </w:rPr>
        <w:t>Демонстрационные варианты</w:t>
      </w:r>
    </w:p>
    <w:p w:rsidR="00A12397" w:rsidRPr="007E1E25" w:rsidRDefault="00A12397" w:rsidP="00A123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7E1E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Контрольная работа </w:t>
      </w:r>
    </w:p>
    <w:p w:rsidR="00A12397" w:rsidRDefault="00A12397" w:rsidP="00A123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E1E2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Простые вещества</w:t>
      </w:r>
    </w:p>
    <w:p w:rsidR="00602D8C" w:rsidRPr="00A12397" w:rsidRDefault="00602D8C" w:rsidP="00A123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(задания ОГЭ №3</w:t>
      </w:r>
      <w:r w:rsidR="00F8207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-6</w:t>
      </w:r>
      <w:r w:rsidR="0043040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, ВПР №4-6)</w:t>
      </w:r>
    </w:p>
    <w:p w:rsidR="00A12397" w:rsidRPr="00A12397" w:rsidRDefault="00A12397" w:rsidP="00A1239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12397" w:rsidRPr="00A12397" w:rsidRDefault="00A12397" w:rsidP="00890233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23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Часть 1</w:t>
      </w:r>
    </w:p>
    <w:p w:rsidR="00A12397" w:rsidRPr="00A12397" w:rsidRDefault="00A12397" w:rsidP="00A123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3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proofErr w:type="gramStart"/>
      <w:r w:rsidRPr="00A123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proofErr w:type="gramEnd"/>
      <w:r w:rsidRPr="00A123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12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Больше металлических свой</w:t>
      </w:r>
      <w:proofErr w:type="gramStart"/>
      <w:r w:rsidRPr="00A1239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пр</w:t>
      </w:r>
      <w:proofErr w:type="gramEnd"/>
      <w:r w:rsidRPr="00A12397">
        <w:rPr>
          <w:rFonts w:ascii="Times New Roman" w:eastAsia="Times New Roman" w:hAnsi="Times New Roman" w:cs="Times New Roman"/>
          <w:sz w:val="28"/>
          <w:szCs w:val="28"/>
          <w:lang w:eastAsia="ru-RU"/>
        </w:rPr>
        <w:t>оявляет:</w:t>
      </w:r>
    </w:p>
    <w:p w:rsidR="00A12397" w:rsidRPr="00A12397" w:rsidRDefault="00A12397" w:rsidP="00A12397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7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753"/>
      </w:tblGrid>
      <w:tr w:rsidR="00A12397" w:rsidRPr="00A12397" w:rsidTr="003F2232">
        <w:trPr>
          <w:jc w:val="center"/>
        </w:trPr>
        <w:tc>
          <w:tcPr>
            <w:tcW w:w="4928" w:type="dxa"/>
          </w:tcPr>
          <w:p w:rsidR="00A12397" w:rsidRPr="00A12397" w:rsidRDefault="00A12397" w:rsidP="00A12397">
            <w:pPr>
              <w:ind w:firstLine="1125"/>
              <w:rPr>
                <w:sz w:val="28"/>
                <w:szCs w:val="28"/>
              </w:rPr>
            </w:pPr>
            <w:r w:rsidRPr="00A12397">
              <w:rPr>
                <w:sz w:val="28"/>
                <w:szCs w:val="28"/>
              </w:rPr>
              <w:t>1) магний</w:t>
            </w:r>
          </w:p>
        </w:tc>
        <w:tc>
          <w:tcPr>
            <w:tcW w:w="4849" w:type="dxa"/>
          </w:tcPr>
          <w:p w:rsidR="00A12397" w:rsidRPr="00A12397" w:rsidRDefault="00A12397" w:rsidP="00A12397">
            <w:pPr>
              <w:ind w:left="24" w:firstLine="993"/>
              <w:rPr>
                <w:sz w:val="28"/>
                <w:szCs w:val="28"/>
              </w:rPr>
            </w:pPr>
            <w:r w:rsidRPr="00A12397">
              <w:rPr>
                <w:sz w:val="28"/>
                <w:szCs w:val="28"/>
              </w:rPr>
              <w:t>3) алюминий</w:t>
            </w:r>
          </w:p>
        </w:tc>
      </w:tr>
      <w:tr w:rsidR="00A12397" w:rsidRPr="00A12397" w:rsidTr="003F2232">
        <w:trPr>
          <w:jc w:val="center"/>
        </w:trPr>
        <w:tc>
          <w:tcPr>
            <w:tcW w:w="4928" w:type="dxa"/>
          </w:tcPr>
          <w:p w:rsidR="00A12397" w:rsidRPr="00A12397" w:rsidRDefault="00A12397" w:rsidP="00A12397">
            <w:pPr>
              <w:ind w:firstLine="1125"/>
              <w:rPr>
                <w:sz w:val="28"/>
                <w:szCs w:val="28"/>
              </w:rPr>
            </w:pPr>
            <w:r w:rsidRPr="00A12397">
              <w:rPr>
                <w:sz w:val="28"/>
                <w:szCs w:val="28"/>
              </w:rPr>
              <w:t>2) натрий</w:t>
            </w:r>
          </w:p>
        </w:tc>
        <w:tc>
          <w:tcPr>
            <w:tcW w:w="4849" w:type="dxa"/>
          </w:tcPr>
          <w:p w:rsidR="00A12397" w:rsidRPr="00A12397" w:rsidRDefault="00A12397" w:rsidP="00A12397">
            <w:pPr>
              <w:ind w:left="24" w:firstLine="993"/>
              <w:rPr>
                <w:sz w:val="28"/>
                <w:szCs w:val="28"/>
              </w:rPr>
            </w:pPr>
            <w:r w:rsidRPr="00A12397">
              <w:rPr>
                <w:sz w:val="28"/>
                <w:szCs w:val="28"/>
              </w:rPr>
              <w:t>4) железо</w:t>
            </w:r>
          </w:p>
        </w:tc>
      </w:tr>
    </w:tbl>
    <w:p w:rsidR="00A12397" w:rsidRPr="00A12397" w:rsidRDefault="00A12397" w:rsidP="00A12397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397" w:rsidRPr="00A12397" w:rsidRDefault="00A12397" w:rsidP="00A123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3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proofErr w:type="gramStart"/>
      <w:r w:rsidRPr="00A123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proofErr w:type="gramEnd"/>
      <w:r w:rsidRPr="00A12397">
        <w:rPr>
          <w:rFonts w:ascii="Times New Roman" w:eastAsia="Times New Roman" w:hAnsi="Times New Roman" w:cs="Times New Roman"/>
          <w:sz w:val="28"/>
          <w:szCs w:val="28"/>
          <w:lang w:eastAsia="ru-RU"/>
        </w:rPr>
        <w:t>. Аллотропная модификация кислорода:</w:t>
      </w:r>
    </w:p>
    <w:p w:rsidR="00A12397" w:rsidRPr="00A12397" w:rsidRDefault="00A12397" w:rsidP="00A12397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7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5"/>
        <w:gridCol w:w="4746"/>
      </w:tblGrid>
      <w:tr w:rsidR="00A12397" w:rsidRPr="00A12397" w:rsidTr="003F2232">
        <w:trPr>
          <w:jc w:val="center"/>
        </w:trPr>
        <w:tc>
          <w:tcPr>
            <w:tcW w:w="4928" w:type="dxa"/>
          </w:tcPr>
          <w:p w:rsidR="00A12397" w:rsidRPr="00A12397" w:rsidRDefault="00A12397" w:rsidP="00A12397">
            <w:pPr>
              <w:ind w:firstLine="1125"/>
              <w:rPr>
                <w:sz w:val="28"/>
                <w:szCs w:val="28"/>
              </w:rPr>
            </w:pPr>
            <w:r w:rsidRPr="00A12397">
              <w:rPr>
                <w:sz w:val="28"/>
                <w:szCs w:val="28"/>
              </w:rPr>
              <w:t>1) графит</w:t>
            </w:r>
          </w:p>
        </w:tc>
        <w:tc>
          <w:tcPr>
            <w:tcW w:w="4849" w:type="dxa"/>
          </w:tcPr>
          <w:p w:rsidR="00A12397" w:rsidRPr="00A12397" w:rsidRDefault="00A12397" w:rsidP="00A12397">
            <w:pPr>
              <w:ind w:left="166" w:firstLine="851"/>
              <w:rPr>
                <w:sz w:val="28"/>
                <w:szCs w:val="28"/>
              </w:rPr>
            </w:pPr>
            <w:r w:rsidRPr="00A12397">
              <w:rPr>
                <w:sz w:val="28"/>
                <w:szCs w:val="28"/>
              </w:rPr>
              <w:t>3) озон</w:t>
            </w:r>
          </w:p>
        </w:tc>
      </w:tr>
      <w:tr w:rsidR="00A12397" w:rsidRPr="00A12397" w:rsidTr="003F2232">
        <w:trPr>
          <w:jc w:val="center"/>
        </w:trPr>
        <w:tc>
          <w:tcPr>
            <w:tcW w:w="4928" w:type="dxa"/>
          </w:tcPr>
          <w:p w:rsidR="00A12397" w:rsidRPr="00A12397" w:rsidRDefault="00A12397" w:rsidP="00A12397">
            <w:pPr>
              <w:ind w:firstLine="1125"/>
              <w:rPr>
                <w:sz w:val="28"/>
                <w:szCs w:val="28"/>
              </w:rPr>
            </w:pPr>
            <w:r w:rsidRPr="00A12397">
              <w:rPr>
                <w:sz w:val="28"/>
                <w:szCs w:val="28"/>
              </w:rPr>
              <w:t>2) белый фосфор</w:t>
            </w:r>
          </w:p>
        </w:tc>
        <w:tc>
          <w:tcPr>
            <w:tcW w:w="4849" w:type="dxa"/>
          </w:tcPr>
          <w:p w:rsidR="00A12397" w:rsidRPr="00A12397" w:rsidRDefault="00A12397" w:rsidP="00A12397">
            <w:pPr>
              <w:ind w:left="166" w:firstLine="851"/>
              <w:rPr>
                <w:sz w:val="28"/>
                <w:szCs w:val="28"/>
              </w:rPr>
            </w:pPr>
            <w:r w:rsidRPr="00A12397">
              <w:rPr>
                <w:sz w:val="28"/>
                <w:szCs w:val="28"/>
              </w:rPr>
              <w:t>4) алмаз</w:t>
            </w:r>
          </w:p>
        </w:tc>
      </w:tr>
    </w:tbl>
    <w:p w:rsidR="00A12397" w:rsidRPr="00A12397" w:rsidRDefault="00A12397" w:rsidP="00A12397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397" w:rsidRPr="00A12397" w:rsidRDefault="00A12397" w:rsidP="00A1239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A12397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А3. </w:t>
      </w:r>
      <w:r w:rsidRPr="00A1239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Атому элемента, образующему простое вещество - металл, соответствует электронная схема:</w:t>
      </w:r>
    </w:p>
    <w:p w:rsidR="00A12397" w:rsidRPr="00A12397" w:rsidRDefault="00A12397" w:rsidP="00A12397">
      <w:pPr>
        <w:spacing w:after="0" w:line="240" w:lineRule="exact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tbl>
      <w:tblPr>
        <w:tblStyle w:val="7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8"/>
        <w:gridCol w:w="4743"/>
      </w:tblGrid>
      <w:tr w:rsidR="00A12397" w:rsidRPr="00A12397" w:rsidTr="003F2232">
        <w:trPr>
          <w:jc w:val="center"/>
        </w:trPr>
        <w:tc>
          <w:tcPr>
            <w:tcW w:w="4928" w:type="dxa"/>
          </w:tcPr>
          <w:p w:rsidR="00A12397" w:rsidRPr="00A12397" w:rsidRDefault="00A12397" w:rsidP="00A12397">
            <w:pPr>
              <w:ind w:firstLine="1125"/>
              <w:rPr>
                <w:sz w:val="28"/>
                <w:szCs w:val="28"/>
              </w:rPr>
            </w:pPr>
            <w:proofErr w:type="gramStart"/>
            <w:r w:rsidRPr="00A12397">
              <w:rPr>
                <w:sz w:val="28"/>
                <w:szCs w:val="28"/>
              </w:rPr>
              <w:t>1) +18)</w:t>
            </w:r>
            <w:r w:rsidRPr="00A12397">
              <w:rPr>
                <w:sz w:val="28"/>
                <w:szCs w:val="28"/>
                <w:vertAlign w:val="subscript"/>
              </w:rPr>
              <w:t>2</w:t>
            </w:r>
            <w:r w:rsidRPr="00A12397">
              <w:rPr>
                <w:sz w:val="28"/>
                <w:szCs w:val="28"/>
              </w:rPr>
              <w:t>)</w:t>
            </w:r>
            <w:r w:rsidRPr="00A12397">
              <w:rPr>
                <w:sz w:val="28"/>
                <w:szCs w:val="28"/>
                <w:vertAlign w:val="subscript"/>
              </w:rPr>
              <w:t>8</w:t>
            </w:r>
            <w:r w:rsidRPr="00A12397">
              <w:rPr>
                <w:sz w:val="28"/>
                <w:szCs w:val="28"/>
              </w:rPr>
              <w:t>)</w:t>
            </w:r>
            <w:r w:rsidRPr="00A12397">
              <w:rPr>
                <w:sz w:val="28"/>
                <w:szCs w:val="28"/>
                <w:vertAlign w:val="subscript"/>
              </w:rPr>
              <w:t>8</w:t>
            </w:r>
            <w:proofErr w:type="gramEnd"/>
          </w:p>
        </w:tc>
        <w:tc>
          <w:tcPr>
            <w:tcW w:w="4849" w:type="dxa"/>
          </w:tcPr>
          <w:p w:rsidR="00A12397" w:rsidRPr="00A12397" w:rsidRDefault="00A12397" w:rsidP="00A12397">
            <w:pPr>
              <w:ind w:left="24" w:firstLine="993"/>
              <w:rPr>
                <w:sz w:val="28"/>
                <w:szCs w:val="28"/>
              </w:rPr>
            </w:pPr>
            <w:r w:rsidRPr="00A12397">
              <w:rPr>
                <w:sz w:val="28"/>
                <w:szCs w:val="28"/>
              </w:rPr>
              <w:t>3) +3)</w:t>
            </w:r>
            <w:r w:rsidRPr="00A12397">
              <w:rPr>
                <w:sz w:val="28"/>
                <w:szCs w:val="28"/>
                <w:vertAlign w:val="subscript"/>
              </w:rPr>
              <w:t>2</w:t>
            </w:r>
            <w:r w:rsidRPr="00A12397">
              <w:rPr>
                <w:sz w:val="28"/>
                <w:szCs w:val="28"/>
              </w:rPr>
              <w:t>)</w:t>
            </w:r>
            <w:r w:rsidRPr="00A12397">
              <w:rPr>
                <w:sz w:val="28"/>
                <w:szCs w:val="28"/>
                <w:vertAlign w:val="subscript"/>
              </w:rPr>
              <w:t>1</w:t>
            </w:r>
          </w:p>
        </w:tc>
      </w:tr>
      <w:tr w:rsidR="00A12397" w:rsidRPr="00A12397" w:rsidTr="003F2232">
        <w:trPr>
          <w:jc w:val="center"/>
        </w:trPr>
        <w:tc>
          <w:tcPr>
            <w:tcW w:w="4928" w:type="dxa"/>
          </w:tcPr>
          <w:p w:rsidR="00A12397" w:rsidRPr="00A12397" w:rsidRDefault="00A12397" w:rsidP="00A12397">
            <w:pPr>
              <w:ind w:firstLine="1125"/>
              <w:rPr>
                <w:sz w:val="28"/>
                <w:szCs w:val="28"/>
              </w:rPr>
            </w:pPr>
            <w:proofErr w:type="gramStart"/>
            <w:r w:rsidRPr="00A12397">
              <w:rPr>
                <w:sz w:val="28"/>
                <w:szCs w:val="28"/>
              </w:rPr>
              <w:t>2) +15)</w:t>
            </w:r>
            <w:r w:rsidRPr="00A12397">
              <w:rPr>
                <w:sz w:val="28"/>
                <w:szCs w:val="28"/>
                <w:vertAlign w:val="subscript"/>
              </w:rPr>
              <w:t>2</w:t>
            </w:r>
            <w:r w:rsidRPr="00A12397">
              <w:rPr>
                <w:sz w:val="28"/>
                <w:szCs w:val="28"/>
              </w:rPr>
              <w:t>)</w:t>
            </w:r>
            <w:r w:rsidRPr="00A12397">
              <w:rPr>
                <w:sz w:val="28"/>
                <w:szCs w:val="28"/>
                <w:vertAlign w:val="subscript"/>
              </w:rPr>
              <w:t>8</w:t>
            </w:r>
            <w:r w:rsidRPr="00A12397">
              <w:rPr>
                <w:sz w:val="28"/>
                <w:szCs w:val="28"/>
              </w:rPr>
              <w:t>)</w:t>
            </w:r>
            <w:r w:rsidRPr="00A12397">
              <w:rPr>
                <w:sz w:val="28"/>
                <w:szCs w:val="28"/>
                <w:vertAlign w:val="subscript"/>
              </w:rPr>
              <w:t>5</w:t>
            </w:r>
            <w:proofErr w:type="gramEnd"/>
          </w:p>
        </w:tc>
        <w:tc>
          <w:tcPr>
            <w:tcW w:w="4849" w:type="dxa"/>
          </w:tcPr>
          <w:p w:rsidR="00A12397" w:rsidRPr="00A12397" w:rsidRDefault="00A12397" w:rsidP="00A12397">
            <w:pPr>
              <w:ind w:left="24" w:firstLine="993"/>
              <w:rPr>
                <w:sz w:val="28"/>
                <w:szCs w:val="28"/>
              </w:rPr>
            </w:pPr>
            <w:r w:rsidRPr="00A12397">
              <w:rPr>
                <w:sz w:val="28"/>
                <w:szCs w:val="28"/>
              </w:rPr>
              <w:t>4) +8)</w:t>
            </w:r>
            <w:r w:rsidRPr="00A12397">
              <w:rPr>
                <w:sz w:val="28"/>
                <w:szCs w:val="28"/>
                <w:vertAlign w:val="subscript"/>
              </w:rPr>
              <w:t>2</w:t>
            </w:r>
            <w:r w:rsidRPr="00A12397">
              <w:rPr>
                <w:sz w:val="28"/>
                <w:szCs w:val="28"/>
              </w:rPr>
              <w:t>)</w:t>
            </w:r>
            <w:r w:rsidRPr="00A12397">
              <w:rPr>
                <w:sz w:val="28"/>
                <w:szCs w:val="28"/>
                <w:vertAlign w:val="subscript"/>
              </w:rPr>
              <w:t>6</w:t>
            </w:r>
          </w:p>
        </w:tc>
      </w:tr>
    </w:tbl>
    <w:p w:rsidR="00A12397" w:rsidRPr="00A12397" w:rsidRDefault="00A12397" w:rsidP="00A123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397" w:rsidRPr="00A12397" w:rsidRDefault="00A12397" w:rsidP="00A123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3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proofErr w:type="gramStart"/>
      <w:r w:rsidRPr="00A123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proofErr w:type="gramEnd"/>
      <w:r w:rsidRPr="00A123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12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Запись 3О</w:t>
      </w:r>
      <w:r w:rsidRPr="00A1239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A12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означает:</w:t>
      </w:r>
    </w:p>
    <w:p w:rsidR="00A12397" w:rsidRPr="00A12397" w:rsidRDefault="00A12397" w:rsidP="00A12397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7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6"/>
        <w:gridCol w:w="4745"/>
      </w:tblGrid>
      <w:tr w:rsidR="00A12397" w:rsidRPr="00A12397" w:rsidTr="003F2232">
        <w:trPr>
          <w:jc w:val="center"/>
        </w:trPr>
        <w:tc>
          <w:tcPr>
            <w:tcW w:w="4928" w:type="dxa"/>
          </w:tcPr>
          <w:p w:rsidR="00A12397" w:rsidRPr="00A12397" w:rsidRDefault="00A12397" w:rsidP="00A12397">
            <w:pPr>
              <w:ind w:left="1125"/>
              <w:rPr>
                <w:sz w:val="28"/>
                <w:szCs w:val="28"/>
              </w:rPr>
            </w:pPr>
            <w:r w:rsidRPr="00A12397">
              <w:rPr>
                <w:sz w:val="28"/>
                <w:szCs w:val="28"/>
              </w:rPr>
              <w:t>1) 2 молекулы кислорода</w:t>
            </w:r>
          </w:p>
        </w:tc>
        <w:tc>
          <w:tcPr>
            <w:tcW w:w="4849" w:type="dxa"/>
          </w:tcPr>
          <w:p w:rsidR="00A12397" w:rsidRPr="00A12397" w:rsidRDefault="00A12397" w:rsidP="00A12397">
            <w:pPr>
              <w:ind w:left="1017"/>
              <w:rPr>
                <w:sz w:val="28"/>
                <w:szCs w:val="28"/>
              </w:rPr>
            </w:pPr>
            <w:r w:rsidRPr="00A12397">
              <w:rPr>
                <w:sz w:val="28"/>
                <w:szCs w:val="28"/>
              </w:rPr>
              <w:t>3) 5 атомов кислорода</w:t>
            </w:r>
          </w:p>
        </w:tc>
      </w:tr>
      <w:tr w:rsidR="00A12397" w:rsidRPr="00A12397" w:rsidTr="003F2232">
        <w:trPr>
          <w:jc w:val="center"/>
        </w:trPr>
        <w:tc>
          <w:tcPr>
            <w:tcW w:w="4928" w:type="dxa"/>
          </w:tcPr>
          <w:p w:rsidR="00A12397" w:rsidRPr="00A12397" w:rsidRDefault="00A12397" w:rsidP="00A12397">
            <w:pPr>
              <w:ind w:left="1125"/>
              <w:rPr>
                <w:sz w:val="28"/>
                <w:szCs w:val="28"/>
              </w:rPr>
            </w:pPr>
            <w:r w:rsidRPr="00A12397">
              <w:rPr>
                <w:sz w:val="28"/>
                <w:szCs w:val="28"/>
              </w:rPr>
              <w:t>2) 3 молекулы кислорода</w:t>
            </w:r>
          </w:p>
        </w:tc>
        <w:tc>
          <w:tcPr>
            <w:tcW w:w="4849" w:type="dxa"/>
          </w:tcPr>
          <w:p w:rsidR="00A12397" w:rsidRPr="00A12397" w:rsidRDefault="00A12397" w:rsidP="00A12397">
            <w:pPr>
              <w:ind w:left="1017"/>
              <w:rPr>
                <w:sz w:val="28"/>
                <w:szCs w:val="28"/>
              </w:rPr>
            </w:pPr>
            <w:r w:rsidRPr="00A12397">
              <w:rPr>
                <w:sz w:val="28"/>
                <w:szCs w:val="28"/>
              </w:rPr>
              <w:t>4) 6 атомов кислорода</w:t>
            </w:r>
          </w:p>
        </w:tc>
      </w:tr>
    </w:tbl>
    <w:p w:rsidR="00A12397" w:rsidRPr="00A12397" w:rsidRDefault="00A12397" w:rsidP="00A123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397" w:rsidRPr="00A12397" w:rsidRDefault="00A12397" w:rsidP="00A123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3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А5.</w:t>
      </w:r>
      <w:r w:rsidRPr="00A12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Масса 3 моль сероводорода Н</w:t>
      </w:r>
      <w:r w:rsidRPr="00A1239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A12397">
        <w:rPr>
          <w:rFonts w:ascii="Times New Roman" w:eastAsia="Times New Roman" w:hAnsi="Times New Roman" w:cs="Times New Roman"/>
          <w:sz w:val="28"/>
          <w:szCs w:val="28"/>
          <w:lang w:eastAsia="ru-RU"/>
        </w:rPr>
        <w:t>S равна:</w:t>
      </w:r>
    </w:p>
    <w:p w:rsidR="00A12397" w:rsidRPr="00A12397" w:rsidRDefault="00A12397" w:rsidP="00A12397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7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4789"/>
      </w:tblGrid>
      <w:tr w:rsidR="00A12397" w:rsidRPr="00A12397" w:rsidTr="003F2232">
        <w:trPr>
          <w:jc w:val="center"/>
        </w:trPr>
        <w:tc>
          <w:tcPr>
            <w:tcW w:w="4888" w:type="dxa"/>
          </w:tcPr>
          <w:p w:rsidR="00A12397" w:rsidRPr="00A12397" w:rsidRDefault="00A12397" w:rsidP="00A12397">
            <w:pPr>
              <w:ind w:left="382" w:firstLine="743"/>
              <w:rPr>
                <w:sz w:val="28"/>
                <w:szCs w:val="28"/>
              </w:rPr>
            </w:pPr>
            <w:r w:rsidRPr="00A12397">
              <w:rPr>
                <w:sz w:val="28"/>
                <w:szCs w:val="28"/>
              </w:rPr>
              <w:t>1) 33 г</w:t>
            </w:r>
          </w:p>
        </w:tc>
        <w:tc>
          <w:tcPr>
            <w:tcW w:w="4889" w:type="dxa"/>
          </w:tcPr>
          <w:p w:rsidR="00A12397" w:rsidRPr="00A12397" w:rsidRDefault="00A12397" w:rsidP="00A12397">
            <w:pPr>
              <w:ind w:left="455" w:firstLine="602"/>
              <w:rPr>
                <w:sz w:val="28"/>
                <w:szCs w:val="28"/>
              </w:rPr>
            </w:pPr>
            <w:r w:rsidRPr="00A12397">
              <w:rPr>
                <w:sz w:val="28"/>
                <w:szCs w:val="28"/>
              </w:rPr>
              <w:t>3) 34 г</w:t>
            </w:r>
          </w:p>
        </w:tc>
      </w:tr>
      <w:tr w:rsidR="00A12397" w:rsidRPr="00A12397" w:rsidTr="003F2232">
        <w:trPr>
          <w:jc w:val="center"/>
        </w:trPr>
        <w:tc>
          <w:tcPr>
            <w:tcW w:w="4888" w:type="dxa"/>
          </w:tcPr>
          <w:p w:rsidR="00A12397" w:rsidRPr="00A12397" w:rsidRDefault="00A12397" w:rsidP="00A12397">
            <w:pPr>
              <w:ind w:left="382" w:firstLine="743"/>
              <w:rPr>
                <w:sz w:val="28"/>
                <w:szCs w:val="28"/>
              </w:rPr>
            </w:pPr>
            <w:r w:rsidRPr="00A12397">
              <w:rPr>
                <w:sz w:val="28"/>
                <w:szCs w:val="28"/>
              </w:rPr>
              <w:t>2) 99 г</w:t>
            </w:r>
          </w:p>
        </w:tc>
        <w:tc>
          <w:tcPr>
            <w:tcW w:w="4889" w:type="dxa"/>
          </w:tcPr>
          <w:p w:rsidR="00A12397" w:rsidRPr="00A12397" w:rsidRDefault="00A12397" w:rsidP="00A12397">
            <w:pPr>
              <w:ind w:left="455" w:firstLine="602"/>
              <w:rPr>
                <w:sz w:val="28"/>
                <w:szCs w:val="28"/>
              </w:rPr>
            </w:pPr>
            <w:r w:rsidRPr="00A12397">
              <w:rPr>
                <w:sz w:val="28"/>
                <w:szCs w:val="28"/>
              </w:rPr>
              <w:t>4) 102 г</w:t>
            </w:r>
          </w:p>
        </w:tc>
      </w:tr>
    </w:tbl>
    <w:p w:rsidR="00A12397" w:rsidRPr="00A12397" w:rsidRDefault="00A12397" w:rsidP="00A123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2397" w:rsidRPr="00A12397" w:rsidRDefault="00A12397" w:rsidP="00A123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3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proofErr w:type="gramStart"/>
      <w:r w:rsidRPr="00A123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proofErr w:type="gramEnd"/>
      <w:r w:rsidRPr="00A123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A1239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Верны ли следующие высказывания?</w:t>
      </w:r>
    </w:p>
    <w:p w:rsidR="00A12397" w:rsidRPr="00A12397" w:rsidRDefault="00A12397" w:rsidP="00A12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3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</w:t>
      </w:r>
      <w:r w:rsidRPr="00A12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нормальных условиях ртуть жидкая.</w:t>
      </w:r>
    </w:p>
    <w:p w:rsidR="00A12397" w:rsidRPr="00A12397" w:rsidRDefault="00A12397" w:rsidP="00A12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3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Pr="00A12397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нормальных условиях ртуть твердая.</w:t>
      </w:r>
    </w:p>
    <w:p w:rsidR="00A12397" w:rsidRPr="00A12397" w:rsidRDefault="00A12397" w:rsidP="00A12397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7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6"/>
        <w:gridCol w:w="4745"/>
      </w:tblGrid>
      <w:tr w:rsidR="00A12397" w:rsidRPr="00A12397" w:rsidTr="003F2232">
        <w:trPr>
          <w:jc w:val="center"/>
        </w:trPr>
        <w:tc>
          <w:tcPr>
            <w:tcW w:w="4928" w:type="dxa"/>
          </w:tcPr>
          <w:p w:rsidR="00A12397" w:rsidRPr="00A12397" w:rsidRDefault="00A12397" w:rsidP="00A12397">
            <w:pPr>
              <w:ind w:left="1125"/>
              <w:rPr>
                <w:sz w:val="28"/>
                <w:szCs w:val="28"/>
              </w:rPr>
            </w:pPr>
            <w:r w:rsidRPr="00A12397">
              <w:rPr>
                <w:sz w:val="28"/>
                <w:szCs w:val="28"/>
              </w:rPr>
              <w:t>1) верно только</w:t>
            </w:r>
            <w:proofErr w:type="gramStart"/>
            <w:r w:rsidRPr="00A12397"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4849" w:type="dxa"/>
          </w:tcPr>
          <w:p w:rsidR="00A12397" w:rsidRPr="00A12397" w:rsidRDefault="00A12397" w:rsidP="00A12397">
            <w:pPr>
              <w:ind w:left="1017"/>
              <w:rPr>
                <w:sz w:val="28"/>
                <w:szCs w:val="28"/>
              </w:rPr>
            </w:pPr>
            <w:r w:rsidRPr="00A12397">
              <w:rPr>
                <w:sz w:val="28"/>
                <w:szCs w:val="28"/>
              </w:rPr>
              <w:t>3) верно только</w:t>
            </w:r>
            <w:proofErr w:type="gramStart"/>
            <w:r w:rsidRPr="00A12397">
              <w:rPr>
                <w:sz w:val="28"/>
                <w:szCs w:val="28"/>
              </w:rPr>
              <w:t xml:space="preserve"> Б</w:t>
            </w:r>
            <w:proofErr w:type="gramEnd"/>
          </w:p>
        </w:tc>
      </w:tr>
      <w:tr w:rsidR="00A12397" w:rsidRPr="00A12397" w:rsidTr="003F2232">
        <w:trPr>
          <w:jc w:val="center"/>
        </w:trPr>
        <w:tc>
          <w:tcPr>
            <w:tcW w:w="4928" w:type="dxa"/>
          </w:tcPr>
          <w:p w:rsidR="00A12397" w:rsidRPr="00A12397" w:rsidRDefault="00A12397" w:rsidP="00A12397">
            <w:pPr>
              <w:ind w:left="1125"/>
              <w:rPr>
                <w:sz w:val="28"/>
                <w:szCs w:val="28"/>
              </w:rPr>
            </w:pPr>
            <w:r w:rsidRPr="00A12397">
              <w:rPr>
                <w:sz w:val="28"/>
                <w:szCs w:val="28"/>
              </w:rPr>
              <w:t>2) верны оба суждения</w:t>
            </w:r>
          </w:p>
        </w:tc>
        <w:tc>
          <w:tcPr>
            <w:tcW w:w="4849" w:type="dxa"/>
          </w:tcPr>
          <w:p w:rsidR="00A12397" w:rsidRPr="00A12397" w:rsidRDefault="00A12397" w:rsidP="00A12397">
            <w:pPr>
              <w:ind w:left="1017"/>
              <w:rPr>
                <w:sz w:val="28"/>
                <w:szCs w:val="28"/>
              </w:rPr>
            </w:pPr>
            <w:r w:rsidRPr="00A12397">
              <w:rPr>
                <w:sz w:val="28"/>
                <w:szCs w:val="28"/>
              </w:rPr>
              <w:t>4) оба суждения не верны</w:t>
            </w:r>
          </w:p>
        </w:tc>
      </w:tr>
    </w:tbl>
    <w:p w:rsidR="00A12397" w:rsidRPr="00A12397" w:rsidRDefault="00A12397" w:rsidP="00A123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2397" w:rsidRPr="00A12397" w:rsidRDefault="00A12397" w:rsidP="00A12397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23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Часть 2</w:t>
      </w:r>
    </w:p>
    <w:p w:rsidR="00A12397" w:rsidRPr="00A12397" w:rsidRDefault="00A12397" w:rsidP="0089023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2397" w:rsidRPr="00A12397" w:rsidRDefault="00A12397" w:rsidP="00A1239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A12397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lastRenderedPageBreak/>
        <w:t>В</w:t>
      </w:r>
      <w:proofErr w:type="gramStart"/>
      <w:r w:rsidRPr="00A12397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1</w:t>
      </w:r>
      <w:proofErr w:type="gramEnd"/>
      <w:r w:rsidRPr="00A12397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. </w:t>
      </w:r>
      <w:r w:rsidRPr="00A1239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Установите соответствие между типом химической связи и химической формулой вещества:</w:t>
      </w:r>
    </w:p>
    <w:p w:rsidR="00A12397" w:rsidRPr="00A12397" w:rsidRDefault="00A12397" w:rsidP="00A12397">
      <w:pPr>
        <w:spacing w:after="0" w:line="24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7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3"/>
        <w:gridCol w:w="4738"/>
      </w:tblGrid>
      <w:tr w:rsidR="00A12397" w:rsidRPr="00A12397" w:rsidTr="003F2232">
        <w:trPr>
          <w:jc w:val="center"/>
        </w:trPr>
        <w:tc>
          <w:tcPr>
            <w:tcW w:w="4928" w:type="dxa"/>
          </w:tcPr>
          <w:p w:rsidR="00A12397" w:rsidRPr="00A12397" w:rsidRDefault="00A12397" w:rsidP="00A12397">
            <w:pPr>
              <w:ind w:left="1125"/>
              <w:rPr>
                <w:sz w:val="28"/>
                <w:szCs w:val="28"/>
              </w:rPr>
            </w:pPr>
            <w:r w:rsidRPr="00A12397">
              <w:rPr>
                <w:b/>
                <w:sz w:val="28"/>
                <w:szCs w:val="28"/>
              </w:rPr>
              <w:t>Тип химической связи:</w:t>
            </w:r>
          </w:p>
        </w:tc>
        <w:tc>
          <w:tcPr>
            <w:tcW w:w="4849" w:type="dxa"/>
          </w:tcPr>
          <w:p w:rsidR="00A12397" w:rsidRPr="00A12397" w:rsidRDefault="00A12397" w:rsidP="00A12397">
            <w:pPr>
              <w:ind w:left="1017"/>
              <w:rPr>
                <w:sz w:val="28"/>
                <w:szCs w:val="28"/>
              </w:rPr>
            </w:pPr>
            <w:r w:rsidRPr="00A12397">
              <w:rPr>
                <w:b/>
                <w:sz w:val="28"/>
                <w:szCs w:val="28"/>
              </w:rPr>
              <w:t>Химическая формула вещества:</w:t>
            </w:r>
          </w:p>
        </w:tc>
      </w:tr>
      <w:tr w:rsidR="00A12397" w:rsidRPr="00A12397" w:rsidTr="003F2232">
        <w:trPr>
          <w:jc w:val="center"/>
        </w:trPr>
        <w:tc>
          <w:tcPr>
            <w:tcW w:w="4928" w:type="dxa"/>
          </w:tcPr>
          <w:p w:rsidR="00A12397" w:rsidRPr="00A12397" w:rsidRDefault="00A12397" w:rsidP="00A12397">
            <w:pPr>
              <w:ind w:left="1125"/>
              <w:rPr>
                <w:sz w:val="28"/>
                <w:szCs w:val="28"/>
              </w:rPr>
            </w:pPr>
            <w:r w:rsidRPr="00A12397">
              <w:rPr>
                <w:sz w:val="28"/>
                <w:szCs w:val="28"/>
              </w:rPr>
              <w:t>А) Ионная</w:t>
            </w:r>
          </w:p>
        </w:tc>
        <w:tc>
          <w:tcPr>
            <w:tcW w:w="4849" w:type="dxa"/>
          </w:tcPr>
          <w:p w:rsidR="00A12397" w:rsidRPr="00A12397" w:rsidRDefault="00A12397" w:rsidP="00A12397">
            <w:pPr>
              <w:ind w:left="1017"/>
              <w:rPr>
                <w:sz w:val="28"/>
                <w:szCs w:val="28"/>
              </w:rPr>
            </w:pPr>
            <w:r w:rsidRPr="00A12397">
              <w:rPr>
                <w:sz w:val="28"/>
                <w:szCs w:val="28"/>
              </w:rPr>
              <w:t xml:space="preserve">1) </w:t>
            </w:r>
            <w:r w:rsidRPr="00A12397">
              <w:rPr>
                <w:sz w:val="28"/>
                <w:szCs w:val="28"/>
                <w:lang w:val="en-US"/>
              </w:rPr>
              <w:t>C</w:t>
            </w:r>
            <w:r w:rsidRPr="00A12397">
              <w:rPr>
                <w:sz w:val="28"/>
                <w:szCs w:val="28"/>
              </w:rPr>
              <w:t>1</w:t>
            </w:r>
            <w:r w:rsidRPr="00A12397">
              <w:rPr>
                <w:sz w:val="28"/>
                <w:szCs w:val="28"/>
                <w:vertAlign w:val="subscript"/>
              </w:rPr>
              <w:t>2</w:t>
            </w:r>
          </w:p>
        </w:tc>
      </w:tr>
      <w:tr w:rsidR="00A12397" w:rsidRPr="00A12397" w:rsidTr="003F2232">
        <w:trPr>
          <w:jc w:val="center"/>
        </w:trPr>
        <w:tc>
          <w:tcPr>
            <w:tcW w:w="4928" w:type="dxa"/>
          </w:tcPr>
          <w:p w:rsidR="00A12397" w:rsidRPr="00A12397" w:rsidRDefault="00A12397" w:rsidP="00A12397">
            <w:pPr>
              <w:ind w:left="1125"/>
              <w:rPr>
                <w:sz w:val="28"/>
                <w:szCs w:val="28"/>
              </w:rPr>
            </w:pPr>
            <w:r w:rsidRPr="00A12397">
              <w:rPr>
                <w:sz w:val="28"/>
                <w:szCs w:val="28"/>
              </w:rPr>
              <w:t>Б) Ковалентная полярная</w:t>
            </w:r>
          </w:p>
        </w:tc>
        <w:tc>
          <w:tcPr>
            <w:tcW w:w="4849" w:type="dxa"/>
          </w:tcPr>
          <w:p w:rsidR="00A12397" w:rsidRPr="00A12397" w:rsidRDefault="00A12397" w:rsidP="00A12397">
            <w:pPr>
              <w:ind w:left="1017"/>
              <w:rPr>
                <w:sz w:val="28"/>
                <w:szCs w:val="28"/>
              </w:rPr>
            </w:pPr>
            <w:r w:rsidRPr="00A12397">
              <w:rPr>
                <w:sz w:val="28"/>
                <w:szCs w:val="28"/>
              </w:rPr>
              <w:t xml:space="preserve">2) </w:t>
            </w:r>
            <w:proofErr w:type="spellStart"/>
            <w:r w:rsidRPr="00A12397">
              <w:rPr>
                <w:sz w:val="28"/>
                <w:szCs w:val="28"/>
                <w:lang w:val="en-US"/>
              </w:rPr>
              <w:t>NaCl</w:t>
            </w:r>
            <w:proofErr w:type="spellEnd"/>
          </w:p>
        </w:tc>
      </w:tr>
      <w:tr w:rsidR="00A12397" w:rsidRPr="00A12397" w:rsidTr="003F2232">
        <w:trPr>
          <w:jc w:val="center"/>
        </w:trPr>
        <w:tc>
          <w:tcPr>
            <w:tcW w:w="4928" w:type="dxa"/>
          </w:tcPr>
          <w:p w:rsidR="00A12397" w:rsidRPr="00A12397" w:rsidRDefault="00A12397" w:rsidP="00A12397">
            <w:pPr>
              <w:ind w:left="1125"/>
              <w:rPr>
                <w:sz w:val="28"/>
                <w:szCs w:val="28"/>
              </w:rPr>
            </w:pPr>
            <w:r w:rsidRPr="00A12397">
              <w:rPr>
                <w:sz w:val="28"/>
                <w:szCs w:val="28"/>
              </w:rPr>
              <w:t>В) Металлическая</w:t>
            </w:r>
          </w:p>
        </w:tc>
        <w:tc>
          <w:tcPr>
            <w:tcW w:w="4849" w:type="dxa"/>
          </w:tcPr>
          <w:p w:rsidR="00A12397" w:rsidRPr="00A12397" w:rsidRDefault="00A12397" w:rsidP="00A12397">
            <w:pPr>
              <w:ind w:left="1017"/>
              <w:rPr>
                <w:sz w:val="28"/>
                <w:szCs w:val="28"/>
              </w:rPr>
            </w:pPr>
            <w:r w:rsidRPr="00A12397">
              <w:rPr>
                <w:sz w:val="28"/>
                <w:szCs w:val="28"/>
              </w:rPr>
              <w:t xml:space="preserve">3) </w:t>
            </w:r>
            <w:r w:rsidRPr="00A12397">
              <w:rPr>
                <w:sz w:val="28"/>
                <w:szCs w:val="28"/>
                <w:lang w:val="en-US"/>
              </w:rPr>
              <w:t>Fe</w:t>
            </w:r>
          </w:p>
        </w:tc>
      </w:tr>
      <w:tr w:rsidR="00A12397" w:rsidRPr="00A12397" w:rsidTr="003F2232">
        <w:trPr>
          <w:jc w:val="center"/>
        </w:trPr>
        <w:tc>
          <w:tcPr>
            <w:tcW w:w="4928" w:type="dxa"/>
          </w:tcPr>
          <w:p w:rsidR="00A12397" w:rsidRPr="00A12397" w:rsidRDefault="00A12397" w:rsidP="00A12397">
            <w:pPr>
              <w:ind w:left="1125"/>
              <w:rPr>
                <w:sz w:val="28"/>
                <w:szCs w:val="28"/>
              </w:rPr>
            </w:pPr>
            <w:r w:rsidRPr="00A12397">
              <w:rPr>
                <w:sz w:val="28"/>
                <w:szCs w:val="28"/>
              </w:rPr>
              <w:t>Г) Ковалентная неполярная</w:t>
            </w:r>
          </w:p>
        </w:tc>
        <w:tc>
          <w:tcPr>
            <w:tcW w:w="4849" w:type="dxa"/>
          </w:tcPr>
          <w:p w:rsidR="00A12397" w:rsidRPr="00A12397" w:rsidRDefault="00A12397" w:rsidP="00A12397">
            <w:pPr>
              <w:ind w:left="1017"/>
              <w:rPr>
                <w:sz w:val="28"/>
                <w:szCs w:val="28"/>
              </w:rPr>
            </w:pPr>
            <w:r w:rsidRPr="00A12397">
              <w:rPr>
                <w:sz w:val="28"/>
                <w:szCs w:val="28"/>
              </w:rPr>
              <w:t>4) NH</w:t>
            </w:r>
            <w:r w:rsidRPr="00A12397">
              <w:rPr>
                <w:sz w:val="28"/>
                <w:szCs w:val="28"/>
                <w:vertAlign w:val="subscript"/>
              </w:rPr>
              <w:t>3</w:t>
            </w:r>
          </w:p>
        </w:tc>
      </w:tr>
    </w:tbl>
    <w:p w:rsidR="00A12397" w:rsidRPr="00A12397" w:rsidRDefault="00A12397" w:rsidP="00A123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2401"/>
        <w:gridCol w:w="2401"/>
        <w:gridCol w:w="2401"/>
      </w:tblGrid>
      <w:tr w:rsidR="00A12397" w:rsidRPr="00A12397" w:rsidTr="003F2232">
        <w:trPr>
          <w:jc w:val="center"/>
        </w:trPr>
        <w:tc>
          <w:tcPr>
            <w:tcW w:w="2376" w:type="dxa"/>
          </w:tcPr>
          <w:p w:rsidR="00A12397" w:rsidRPr="00A12397" w:rsidRDefault="00A12397" w:rsidP="00A12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410" w:type="dxa"/>
          </w:tcPr>
          <w:p w:rsidR="00A12397" w:rsidRPr="00A12397" w:rsidRDefault="00A12397" w:rsidP="00A12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410" w:type="dxa"/>
          </w:tcPr>
          <w:p w:rsidR="00A12397" w:rsidRPr="00A12397" w:rsidRDefault="00A12397" w:rsidP="00A12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410" w:type="dxa"/>
          </w:tcPr>
          <w:p w:rsidR="00A12397" w:rsidRPr="00A12397" w:rsidRDefault="00A12397" w:rsidP="00A12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</w:tr>
      <w:tr w:rsidR="00A12397" w:rsidRPr="00A12397" w:rsidTr="003F2232">
        <w:trPr>
          <w:jc w:val="center"/>
        </w:trPr>
        <w:tc>
          <w:tcPr>
            <w:tcW w:w="2376" w:type="dxa"/>
          </w:tcPr>
          <w:p w:rsidR="00A12397" w:rsidRPr="00A12397" w:rsidRDefault="00A12397" w:rsidP="00A12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A12397" w:rsidRPr="00A12397" w:rsidRDefault="00A12397" w:rsidP="00A12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A12397" w:rsidRPr="00A12397" w:rsidRDefault="00A12397" w:rsidP="00A12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A12397" w:rsidRPr="00A12397" w:rsidRDefault="00A12397" w:rsidP="00A12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12397" w:rsidRDefault="00A12397" w:rsidP="00A123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2073" w:rsidRPr="00A12397" w:rsidRDefault="00F82073" w:rsidP="00A123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397" w:rsidRPr="00A12397" w:rsidRDefault="00A12397" w:rsidP="00A123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397" w:rsidRPr="00A12397" w:rsidRDefault="00A12397" w:rsidP="00A123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3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Start"/>
      <w:r w:rsidRPr="00A123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proofErr w:type="gramEnd"/>
      <w:r w:rsidRPr="00A123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12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вещества углекислого газа СO</w:t>
      </w:r>
      <w:r w:rsidRPr="00A1239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A12397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котором содержится 36•10</w:t>
      </w:r>
      <w:r w:rsidRPr="00A1239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23</w:t>
      </w:r>
      <w:r w:rsidRPr="00A12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молекул, равно_____ моль. (Запишите число с точностью до десятых).</w:t>
      </w:r>
    </w:p>
    <w:p w:rsidR="00A12397" w:rsidRPr="00A12397" w:rsidRDefault="00A12397" w:rsidP="00A123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397" w:rsidRPr="00A12397" w:rsidRDefault="00A12397" w:rsidP="00A123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2397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В3</w:t>
      </w:r>
      <w:r w:rsidRPr="00A1239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 Объем, который занимает 2 моль газообразного вещества с формулой SO</w:t>
      </w:r>
      <w:r w:rsidRPr="00A12397">
        <w:rPr>
          <w:rFonts w:ascii="Times New Roman" w:eastAsia="Times New Roman" w:hAnsi="Times New Roman" w:cs="Times New Roman"/>
          <w:spacing w:val="-2"/>
          <w:sz w:val="28"/>
          <w:szCs w:val="28"/>
          <w:vertAlign w:val="subscript"/>
          <w:lang w:eastAsia="ru-RU"/>
        </w:rPr>
        <w:t>2</w:t>
      </w:r>
      <w:r w:rsidRPr="00A1239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(</w:t>
      </w:r>
      <w:proofErr w:type="spellStart"/>
      <w:r w:rsidRPr="00A1239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н.</w:t>
      </w:r>
      <w:proofErr w:type="gramStart"/>
      <w:r w:rsidRPr="00A1239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</w:t>
      </w:r>
      <w:proofErr w:type="spellEnd"/>
      <w:proofErr w:type="gramEnd"/>
      <w:r w:rsidRPr="00A1239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.) равен ____л.</w:t>
      </w:r>
      <w:r w:rsidRPr="00A12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(Запишите число с точностью до десятых).</w:t>
      </w:r>
    </w:p>
    <w:p w:rsidR="00A12397" w:rsidRPr="00A12397" w:rsidRDefault="00A12397" w:rsidP="00A12397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2397" w:rsidRPr="00A12397" w:rsidRDefault="00A12397" w:rsidP="003F22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23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Часть 3</w:t>
      </w:r>
      <w:proofErr w:type="gramStart"/>
      <w:r w:rsidR="008902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 </w:t>
      </w:r>
      <w:proofErr w:type="gramEnd"/>
      <w:r w:rsidR="008902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Функциональная грамотность)</w:t>
      </w:r>
    </w:p>
    <w:p w:rsidR="00A12397" w:rsidRPr="00A12397" w:rsidRDefault="00A12397" w:rsidP="00A123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39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</w:t>
      </w:r>
      <w:r w:rsidRPr="00A123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 w:rsidRPr="00A1239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Рассчитайте объем для 160 г кислорода O</w:t>
      </w:r>
      <w:r w:rsidRPr="00A1239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2.</w:t>
      </w:r>
    </w:p>
    <w:p w:rsidR="00A12397" w:rsidRPr="00A12397" w:rsidRDefault="00A12397" w:rsidP="00A123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397" w:rsidRPr="00A12397" w:rsidRDefault="00A12397" w:rsidP="00A123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E25" w:rsidRPr="007E1E25" w:rsidRDefault="007E1E25" w:rsidP="007E1E25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</w:pPr>
    </w:p>
    <w:p w:rsidR="007E1E25" w:rsidRPr="007E1E25" w:rsidRDefault="007E1E25" w:rsidP="007E1E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E1E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Контрольная работа </w:t>
      </w:r>
    </w:p>
    <w:p w:rsidR="007E1E25" w:rsidRDefault="007E1E25" w:rsidP="007E1E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E1E2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Соединения химических элементов</w:t>
      </w:r>
    </w:p>
    <w:p w:rsidR="003F2232" w:rsidRDefault="003F2232" w:rsidP="007E1E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F2232" w:rsidRPr="00890233" w:rsidRDefault="003F2232" w:rsidP="008902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22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Часть 1</w:t>
      </w:r>
    </w:p>
    <w:p w:rsidR="00F82073" w:rsidRDefault="003F2232" w:rsidP="003F2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2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proofErr w:type="gramStart"/>
      <w:r w:rsidRPr="003F22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proofErr w:type="gramEnd"/>
      <w:r w:rsidRPr="003F22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F82073">
        <w:rPr>
          <w:rFonts w:ascii="Times New Roman" w:eastAsia="Times New Roman" w:hAnsi="Times New Roman" w:cs="Times New Roman"/>
          <w:sz w:val="28"/>
          <w:szCs w:val="28"/>
          <w:lang w:eastAsia="ru-RU"/>
        </w:rPr>
        <w:t>(ОГЭ №1</w:t>
      </w:r>
      <w:r w:rsidR="0043040F">
        <w:rPr>
          <w:rFonts w:ascii="Times New Roman" w:eastAsia="Times New Roman" w:hAnsi="Times New Roman" w:cs="Times New Roman"/>
          <w:sz w:val="28"/>
          <w:szCs w:val="28"/>
          <w:lang w:eastAsia="ru-RU"/>
        </w:rPr>
        <w:t>, ВПР №6</w:t>
      </w:r>
      <w:r w:rsidR="00F8207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F2232" w:rsidRPr="003F2232" w:rsidRDefault="003F2232" w:rsidP="003F2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232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Смесью веществ в отличие от чистого вещества является:</w:t>
      </w:r>
    </w:p>
    <w:p w:rsidR="003F2232" w:rsidRPr="003F2232" w:rsidRDefault="003F2232" w:rsidP="003F2232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9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6"/>
        <w:gridCol w:w="4735"/>
      </w:tblGrid>
      <w:tr w:rsidR="003F2232" w:rsidRPr="003F2232" w:rsidTr="003F2232">
        <w:trPr>
          <w:jc w:val="center"/>
        </w:trPr>
        <w:tc>
          <w:tcPr>
            <w:tcW w:w="4928" w:type="dxa"/>
          </w:tcPr>
          <w:p w:rsidR="003F2232" w:rsidRPr="003F2232" w:rsidRDefault="003F2232" w:rsidP="003F2232">
            <w:pPr>
              <w:ind w:left="1125"/>
              <w:rPr>
                <w:sz w:val="28"/>
                <w:szCs w:val="28"/>
              </w:rPr>
            </w:pPr>
            <w:r w:rsidRPr="003F2232">
              <w:rPr>
                <w:sz w:val="28"/>
                <w:szCs w:val="28"/>
              </w:rPr>
              <w:t>1) алюминий</w:t>
            </w:r>
          </w:p>
        </w:tc>
        <w:tc>
          <w:tcPr>
            <w:tcW w:w="4849" w:type="dxa"/>
          </w:tcPr>
          <w:p w:rsidR="003F2232" w:rsidRPr="003F2232" w:rsidRDefault="003F2232" w:rsidP="003F2232">
            <w:pPr>
              <w:ind w:left="1017"/>
              <w:rPr>
                <w:sz w:val="28"/>
                <w:szCs w:val="28"/>
              </w:rPr>
            </w:pPr>
            <w:r w:rsidRPr="003F2232">
              <w:rPr>
                <w:sz w:val="28"/>
                <w:szCs w:val="28"/>
              </w:rPr>
              <w:t>3) магний</w:t>
            </w:r>
          </w:p>
        </w:tc>
      </w:tr>
      <w:tr w:rsidR="003F2232" w:rsidRPr="003F2232" w:rsidTr="003F2232">
        <w:trPr>
          <w:jc w:val="center"/>
        </w:trPr>
        <w:tc>
          <w:tcPr>
            <w:tcW w:w="4928" w:type="dxa"/>
          </w:tcPr>
          <w:p w:rsidR="003F2232" w:rsidRPr="003F2232" w:rsidRDefault="003F2232" w:rsidP="003F2232">
            <w:pPr>
              <w:ind w:left="1125"/>
              <w:rPr>
                <w:sz w:val="28"/>
                <w:szCs w:val="28"/>
              </w:rPr>
            </w:pPr>
            <w:r w:rsidRPr="003F2232">
              <w:rPr>
                <w:sz w:val="28"/>
                <w:szCs w:val="28"/>
              </w:rPr>
              <w:t>2) водопроводная вода</w:t>
            </w:r>
          </w:p>
        </w:tc>
        <w:tc>
          <w:tcPr>
            <w:tcW w:w="4849" w:type="dxa"/>
          </w:tcPr>
          <w:p w:rsidR="003F2232" w:rsidRPr="003F2232" w:rsidRDefault="003F2232" w:rsidP="003F2232">
            <w:pPr>
              <w:ind w:left="1017"/>
              <w:rPr>
                <w:sz w:val="28"/>
                <w:szCs w:val="28"/>
              </w:rPr>
            </w:pPr>
            <w:r w:rsidRPr="003F2232">
              <w:rPr>
                <w:sz w:val="28"/>
                <w:szCs w:val="28"/>
              </w:rPr>
              <w:t>4) углекислый газ</w:t>
            </w:r>
          </w:p>
        </w:tc>
      </w:tr>
    </w:tbl>
    <w:p w:rsidR="003F2232" w:rsidRPr="003F2232" w:rsidRDefault="003F2232" w:rsidP="003F2232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2073" w:rsidRDefault="003F2232" w:rsidP="003F2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2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proofErr w:type="gramStart"/>
      <w:r w:rsidRPr="003F22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proofErr w:type="gramEnd"/>
      <w:r w:rsidRPr="003F22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F82073">
        <w:rPr>
          <w:rFonts w:ascii="Times New Roman" w:eastAsia="Times New Roman" w:hAnsi="Times New Roman" w:cs="Times New Roman"/>
          <w:sz w:val="28"/>
          <w:szCs w:val="28"/>
          <w:lang w:eastAsia="ru-RU"/>
        </w:rPr>
        <w:t>(ОГЭ №7</w:t>
      </w:r>
      <w:r w:rsidR="0043040F">
        <w:rPr>
          <w:rFonts w:ascii="Times New Roman" w:eastAsia="Times New Roman" w:hAnsi="Times New Roman" w:cs="Times New Roman"/>
          <w:sz w:val="28"/>
          <w:szCs w:val="28"/>
          <w:lang w:eastAsia="ru-RU"/>
        </w:rPr>
        <w:t>, ВПР №6)</w:t>
      </w:r>
    </w:p>
    <w:p w:rsidR="003F2232" w:rsidRPr="003F2232" w:rsidRDefault="003F2232" w:rsidP="003F2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232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 формул, в котором все вещества – оксиды:</w:t>
      </w:r>
    </w:p>
    <w:p w:rsidR="003F2232" w:rsidRPr="003F2232" w:rsidRDefault="003F2232" w:rsidP="003F2232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9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3"/>
        <w:gridCol w:w="4748"/>
      </w:tblGrid>
      <w:tr w:rsidR="003F2232" w:rsidRPr="003F2232" w:rsidTr="003F2232">
        <w:trPr>
          <w:jc w:val="center"/>
        </w:trPr>
        <w:tc>
          <w:tcPr>
            <w:tcW w:w="4928" w:type="dxa"/>
          </w:tcPr>
          <w:p w:rsidR="003F2232" w:rsidRPr="003F2232" w:rsidRDefault="003F2232" w:rsidP="003F2232">
            <w:pPr>
              <w:ind w:left="1125"/>
              <w:rPr>
                <w:sz w:val="28"/>
                <w:szCs w:val="28"/>
              </w:rPr>
            </w:pPr>
            <w:r w:rsidRPr="003F2232">
              <w:rPr>
                <w:sz w:val="28"/>
                <w:szCs w:val="28"/>
                <w:lang w:val="en-US"/>
              </w:rPr>
              <w:t>1) SO</w:t>
            </w:r>
            <w:r w:rsidRPr="003F2232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3F2232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3F2232">
              <w:rPr>
                <w:sz w:val="28"/>
                <w:szCs w:val="28"/>
                <w:lang w:val="en-US"/>
              </w:rPr>
              <w:t>MgO</w:t>
            </w:r>
            <w:proofErr w:type="spellEnd"/>
            <w:r w:rsidRPr="003F2232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3F2232">
              <w:rPr>
                <w:sz w:val="28"/>
                <w:szCs w:val="28"/>
                <w:lang w:val="en-US"/>
              </w:rPr>
              <w:t>CuO</w:t>
            </w:r>
            <w:proofErr w:type="spellEnd"/>
          </w:p>
        </w:tc>
        <w:tc>
          <w:tcPr>
            <w:tcW w:w="4849" w:type="dxa"/>
          </w:tcPr>
          <w:p w:rsidR="003F2232" w:rsidRPr="003F2232" w:rsidRDefault="003F2232" w:rsidP="003F2232">
            <w:pPr>
              <w:ind w:left="1017"/>
              <w:rPr>
                <w:sz w:val="28"/>
                <w:szCs w:val="28"/>
              </w:rPr>
            </w:pPr>
            <w:r w:rsidRPr="003F2232">
              <w:rPr>
                <w:sz w:val="28"/>
                <w:szCs w:val="28"/>
                <w:lang w:val="en-US"/>
              </w:rPr>
              <w:t xml:space="preserve">3) </w:t>
            </w:r>
            <w:proofErr w:type="spellStart"/>
            <w:r w:rsidRPr="003F2232">
              <w:rPr>
                <w:sz w:val="28"/>
                <w:szCs w:val="28"/>
                <w:lang w:val="en-US"/>
              </w:rPr>
              <w:t>ZnO</w:t>
            </w:r>
            <w:proofErr w:type="spellEnd"/>
            <w:r w:rsidRPr="003F2232">
              <w:rPr>
                <w:sz w:val="28"/>
                <w:szCs w:val="28"/>
                <w:lang w:val="en-US"/>
              </w:rPr>
              <w:t>, ZnCl</w:t>
            </w:r>
            <w:r w:rsidRPr="003F2232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3F2232">
              <w:rPr>
                <w:sz w:val="28"/>
                <w:szCs w:val="28"/>
                <w:lang w:val="en-US"/>
              </w:rPr>
              <w:t>, H</w:t>
            </w:r>
            <w:r w:rsidRPr="003F2232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3F2232">
              <w:rPr>
                <w:sz w:val="28"/>
                <w:szCs w:val="28"/>
                <w:lang w:val="en-US"/>
              </w:rPr>
              <w:t>O</w:t>
            </w:r>
          </w:p>
        </w:tc>
      </w:tr>
      <w:tr w:rsidR="003F2232" w:rsidRPr="003F2232" w:rsidTr="003F2232">
        <w:trPr>
          <w:jc w:val="center"/>
        </w:trPr>
        <w:tc>
          <w:tcPr>
            <w:tcW w:w="4928" w:type="dxa"/>
          </w:tcPr>
          <w:p w:rsidR="003F2232" w:rsidRPr="003F2232" w:rsidRDefault="003F2232" w:rsidP="003F2232">
            <w:pPr>
              <w:ind w:left="1125"/>
              <w:rPr>
                <w:sz w:val="28"/>
                <w:szCs w:val="28"/>
              </w:rPr>
            </w:pPr>
            <w:r w:rsidRPr="003F2232">
              <w:rPr>
                <w:sz w:val="28"/>
                <w:szCs w:val="28"/>
                <w:lang w:val="en-US"/>
              </w:rPr>
              <w:t>2) KOH, K</w:t>
            </w:r>
            <w:r w:rsidRPr="003F2232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3F2232">
              <w:rPr>
                <w:sz w:val="28"/>
                <w:szCs w:val="28"/>
                <w:lang w:val="en-US"/>
              </w:rPr>
              <w:t xml:space="preserve">O, </w:t>
            </w:r>
            <w:proofErr w:type="spellStart"/>
            <w:r w:rsidRPr="003F2232">
              <w:rPr>
                <w:sz w:val="28"/>
                <w:szCs w:val="28"/>
                <w:lang w:val="en-US"/>
              </w:rPr>
              <w:t>MgO</w:t>
            </w:r>
            <w:proofErr w:type="spellEnd"/>
          </w:p>
        </w:tc>
        <w:tc>
          <w:tcPr>
            <w:tcW w:w="4849" w:type="dxa"/>
          </w:tcPr>
          <w:p w:rsidR="003F2232" w:rsidRPr="003F2232" w:rsidRDefault="003F2232" w:rsidP="003F2232">
            <w:pPr>
              <w:ind w:left="1017"/>
              <w:rPr>
                <w:sz w:val="28"/>
                <w:szCs w:val="28"/>
              </w:rPr>
            </w:pPr>
            <w:r w:rsidRPr="003F2232">
              <w:rPr>
                <w:sz w:val="28"/>
                <w:szCs w:val="28"/>
                <w:lang w:val="en-US"/>
              </w:rPr>
              <w:t>4) H</w:t>
            </w:r>
            <w:r w:rsidRPr="003F2232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3F2232">
              <w:rPr>
                <w:sz w:val="28"/>
                <w:szCs w:val="28"/>
                <w:lang w:val="en-US"/>
              </w:rPr>
              <w:t>SO</w:t>
            </w:r>
            <w:r w:rsidRPr="003F2232">
              <w:rPr>
                <w:sz w:val="28"/>
                <w:szCs w:val="28"/>
                <w:vertAlign w:val="subscript"/>
                <w:lang w:val="en-US"/>
              </w:rPr>
              <w:t>4</w:t>
            </w:r>
            <w:r w:rsidRPr="003F2232">
              <w:rPr>
                <w:sz w:val="28"/>
                <w:szCs w:val="28"/>
                <w:lang w:val="en-US"/>
              </w:rPr>
              <w:t>, Al</w:t>
            </w:r>
            <w:r w:rsidRPr="003F2232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3F2232">
              <w:rPr>
                <w:sz w:val="28"/>
                <w:szCs w:val="28"/>
                <w:lang w:val="en-US"/>
              </w:rPr>
              <w:t>O</w:t>
            </w:r>
            <w:r w:rsidRPr="003F2232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3F2232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3F2232">
              <w:rPr>
                <w:sz w:val="28"/>
                <w:szCs w:val="28"/>
                <w:lang w:val="en-US"/>
              </w:rPr>
              <w:t>HCl</w:t>
            </w:r>
            <w:proofErr w:type="spellEnd"/>
          </w:p>
        </w:tc>
      </w:tr>
    </w:tbl>
    <w:p w:rsidR="003F2232" w:rsidRPr="003F2232" w:rsidRDefault="003F2232" w:rsidP="003F2232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2073" w:rsidRDefault="003F2232" w:rsidP="003F2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2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А3</w:t>
      </w:r>
      <w:r w:rsidRPr="003F2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82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(ОГЭ №4</w:t>
      </w:r>
      <w:r w:rsidR="0043040F">
        <w:rPr>
          <w:rFonts w:ascii="Times New Roman" w:eastAsia="Times New Roman" w:hAnsi="Times New Roman" w:cs="Times New Roman"/>
          <w:sz w:val="28"/>
          <w:szCs w:val="28"/>
          <w:lang w:eastAsia="ru-RU"/>
        </w:rPr>
        <w:t>, ВПР №4,6</w:t>
      </w:r>
      <w:r w:rsidR="00F8207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F2232" w:rsidRPr="003F2232" w:rsidRDefault="003F2232" w:rsidP="003F2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Азот проявляет наибольшую степень окисления в соединении с формулой:</w:t>
      </w:r>
    </w:p>
    <w:p w:rsidR="003F2232" w:rsidRPr="003F2232" w:rsidRDefault="003F2232" w:rsidP="003F2232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9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  <w:gridCol w:w="4747"/>
      </w:tblGrid>
      <w:tr w:rsidR="003F2232" w:rsidRPr="003F2232" w:rsidTr="003F2232">
        <w:trPr>
          <w:jc w:val="center"/>
        </w:trPr>
        <w:tc>
          <w:tcPr>
            <w:tcW w:w="4928" w:type="dxa"/>
          </w:tcPr>
          <w:p w:rsidR="003F2232" w:rsidRPr="003F2232" w:rsidRDefault="003F2232" w:rsidP="003F2232">
            <w:pPr>
              <w:ind w:left="133" w:firstLine="992"/>
              <w:rPr>
                <w:sz w:val="28"/>
                <w:szCs w:val="28"/>
              </w:rPr>
            </w:pPr>
            <w:r w:rsidRPr="003F2232">
              <w:rPr>
                <w:sz w:val="28"/>
                <w:szCs w:val="28"/>
              </w:rPr>
              <w:lastRenderedPageBreak/>
              <w:t xml:space="preserve">1) </w:t>
            </w:r>
            <w:r w:rsidRPr="003F2232">
              <w:rPr>
                <w:sz w:val="28"/>
                <w:szCs w:val="28"/>
                <w:lang w:val="en-US"/>
              </w:rPr>
              <w:t>NO</w:t>
            </w:r>
            <w:r w:rsidRPr="003F2232"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4849" w:type="dxa"/>
          </w:tcPr>
          <w:p w:rsidR="003F2232" w:rsidRPr="003F2232" w:rsidRDefault="003F2232" w:rsidP="003F2232">
            <w:pPr>
              <w:ind w:left="24" w:firstLine="993"/>
              <w:rPr>
                <w:sz w:val="28"/>
                <w:szCs w:val="28"/>
              </w:rPr>
            </w:pPr>
            <w:r w:rsidRPr="003F2232">
              <w:rPr>
                <w:sz w:val="28"/>
                <w:szCs w:val="28"/>
              </w:rPr>
              <w:t xml:space="preserve">3) </w:t>
            </w:r>
            <w:r w:rsidRPr="003F2232">
              <w:rPr>
                <w:sz w:val="28"/>
                <w:szCs w:val="28"/>
                <w:lang w:val="en-US"/>
              </w:rPr>
              <w:t>NH</w:t>
            </w:r>
            <w:r w:rsidRPr="003F2232">
              <w:rPr>
                <w:sz w:val="28"/>
                <w:szCs w:val="28"/>
                <w:vertAlign w:val="subscript"/>
              </w:rPr>
              <w:t>3</w:t>
            </w:r>
          </w:p>
        </w:tc>
      </w:tr>
      <w:tr w:rsidR="003F2232" w:rsidRPr="003F2232" w:rsidTr="003F2232">
        <w:trPr>
          <w:jc w:val="center"/>
        </w:trPr>
        <w:tc>
          <w:tcPr>
            <w:tcW w:w="4928" w:type="dxa"/>
          </w:tcPr>
          <w:p w:rsidR="003F2232" w:rsidRPr="003F2232" w:rsidRDefault="003F2232" w:rsidP="003F2232">
            <w:pPr>
              <w:ind w:left="133" w:firstLine="992"/>
              <w:rPr>
                <w:sz w:val="28"/>
                <w:szCs w:val="28"/>
              </w:rPr>
            </w:pPr>
            <w:r w:rsidRPr="003F2232">
              <w:rPr>
                <w:sz w:val="28"/>
                <w:szCs w:val="28"/>
              </w:rPr>
              <w:t xml:space="preserve">2) </w:t>
            </w:r>
            <w:r w:rsidRPr="003F2232">
              <w:rPr>
                <w:sz w:val="28"/>
                <w:szCs w:val="28"/>
                <w:lang w:val="en-US"/>
              </w:rPr>
              <w:t>NO</w:t>
            </w:r>
          </w:p>
        </w:tc>
        <w:tc>
          <w:tcPr>
            <w:tcW w:w="4849" w:type="dxa"/>
          </w:tcPr>
          <w:p w:rsidR="003F2232" w:rsidRPr="003F2232" w:rsidRDefault="003F2232" w:rsidP="003F2232">
            <w:pPr>
              <w:ind w:left="24" w:firstLine="993"/>
              <w:rPr>
                <w:sz w:val="28"/>
                <w:szCs w:val="28"/>
              </w:rPr>
            </w:pPr>
            <w:r w:rsidRPr="003F2232">
              <w:rPr>
                <w:sz w:val="28"/>
                <w:szCs w:val="28"/>
              </w:rPr>
              <w:t xml:space="preserve">4) </w:t>
            </w:r>
            <w:r w:rsidRPr="003F2232">
              <w:rPr>
                <w:sz w:val="28"/>
                <w:szCs w:val="28"/>
                <w:lang w:val="en-US"/>
              </w:rPr>
              <w:t>N</w:t>
            </w:r>
            <w:r w:rsidRPr="003F2232">
              <w:rPr>
                <w:sz w:val="28"/>
                <w:szCs w:val="28"/>
                <w:vertAlign w:val="subscript"/>
              </w:rPr>
              <w:t>2</w:t>
            </w:r>
            <w:r w:rsidRPr="003F2232">
              <w:rPr>
                <w:sz w:val="28"/>
                <w:szCs w:val="28"/>
                <w:lang w:val="en-US"/>
              </w:rPr>
              <w:t>O</w:t>
            </w:r>
            <w:r w:rsidRPr="003F2232">
              <w:rPr>
                <w:sz w:val="28"/>
                <w:szCs w:val="28"/>
                <w:vertAlign w:val="subscript"/>
              </w:rPr>
              <w:t>5</w:t>
            </w:r>
          </w:p>
        </w:tc>
      </w:tr>
    </w:tbl>
    <w:p w:rsidR="003F2232" w:rsidRPr="003F2232" w:rsidRDefault="003F2232" w:rsidP="00F820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2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proofErr w:type="gramStart"/>
      <w:r w:rsidRPr="003F22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proofErr w:type="gramEnd"/>
      <w:r w:rsidRPr="003F22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3F2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Формула сульфата железа (</w:t>
      </w:r>
      <w:r w:rsidRPr="003F2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="00F82073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tbl>
      <w:tblPr>
        <w:tblStyle w:val="9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752"/>
      </w:tblGrid>
      <w:tr w:rsidR="003F2232" w:rsidRPr="003F2232" w:rsidTr="003F2232">
        <w:trPr>
          <w:jc w:val="center"/>
        </w:trPr>
        <w:tc>
          <w:tcPr>
            <w:tcW w:w="4928" w:type="dxa"/>
          </w:tcPr>
          <w:p w:rsidR="003F2232" w:rsidRPr="003F2232" w:rsidRDefault="003F2232" w:rsidP="003F2232">
            <w:pPr>
              <w:ind w:firstLine="1125"/>
              <w:rPr>
                <w:sz w:val="28"/>
                <w:szCs w:val="28"/>
              </w:rPr>
            </w:pPr>
            <w:r w:rsidRPr="003F2232">
              <w:rPr>
                <w:sz w:val="28"/>
                <w:szCs w:val="28"/>
                <w:lang w:val="en-US"/>
              </w:rPr>
              <w:t xml:space="preserve">1) </w:t>
            </w:r>
            <w:proofErr w:type="spellStart"/>
            <w:r w:rsidRPr="003F2232">
              <w:rPr>
                <w:sz w:val="28"/>
                <w:szCs w:val="28"/>
                <w:lang w:val="en-US"/>
              </w:rPr>
              <w:t>FeS</w:t>
            </w:r>
            <w:proofErr w:type="spellEnd"/>
          </w:p>
        </w:tc>
        <w:tc>
          <w:tcPr>
            <w:tcW w:w="4849" w:type="dxa"/>
          </w:tcPr>
          <w:p w:rsidR="003F2232" w:rsidRPr="003F2232" w:rsidRDefault="003F2232" w:rsidP="003F2232">
            <w:pPr>
              <w:ind w:left="24" w:firstLine="993"/>
              <w:rPr>
                <w:sz w:val="28"/>
                <w:szCs w:val="28"/>
              </w:rPr>
            </w:pPr>
            <w:r w:rsidRPr="003F2232">
              <w:rPr>
                <w:sz w:val="28"/>
                <w:szCs w:val="28"/>
                <w:lang w:val="en-US"/>
              </w:rPr>
              <w:t>3) Fe</w:t>
            </w:r>
            <w:r w:rsidRPr="003F2232">
              <w:rPr>
                <w:sz w:val="28"/>
                <w:szCs w:val="28"/>
                <w:vertAlign w:val="subscript"/>
                <w:lang w:val="en-US"/>
              </w:rPr>
              <w:t xml:space="preserve">2 </w:t>
            </w:r>
            <w:r w:rsidRPr="003F2232">
              <w:rPr>
                <w:sz w:val="28"/>
                <w:szCs w:val="28"/>
                <w:lang w:val="en-US"/>
              </w:rPr>
              <w:t>(SO</w:t>
            </w:r>
            <w:r w:rsidRPr="003F2232">
              <w:rPr>
                <w:sz w:val="28"/>
                <w:szCs w:val="28"/>
                <w:vertAlign w:val="subscript"/>
                <w:lang w:val="en-US"/>
              </w:rPr>
              <w:t>4</w:t>
            </w:r>
            <w:r w:rsidRPr="003F2232">
              <w:rPr>
                <w:sz w:val="28"/>
                <w:szCs w:val="28"/>
                <w:lang w:val="en-US"/>
              </w:rPr>
              <w:t>)</w:t>
            </w:r>
            <w:r w:rsidRPr="003F2232">
              <w:rPr>
                <w:sz w:val="28"/>
                <w:szCs w:val="28"/>
                <w:vertAlign w:val="subscript"/>
                <w:lang w:val="en-US"/>
              </w:rPr>
              <w:t>3</w:t>
            </w:r>
          </w:p>
        </w:tc>
      </w:tr>
      <w:tr w:rsidR="003F2232" w:rsidRPr="003F2232" w:rsidTr="003F2232">
        <w:trPr>
          <w:jc w:val="center"/>
        </w:trPr>
        <w:tc>
          <w:tcPr>
            <w:tcW w:w="4928" w:type="dxa"/>
          </w:tcPr>
          <w:p w:rsidR="003F2232" w:rsidRPr="003F2232" w:rsidRDefault="003F2232" w:rsidP="003F2232">
            <w:pPr>
              <w:ind w:left="1125"/>
              <w:rPr>
                <w:sz w:val="28"/>
                <w:szCs w:val="28"/>
              </w:rPr>
            </w:pPr>
            <w:r w:rsidRPr="003F2232">
              <w:rPr>
                <w:sz w:val="28"/>
                <w:szCs w:val="28"/>
                <w:lang w:val="en-US"/>
              </w:rPr>
              <w:t>2) FeSO</w:t>
            </w:r>
            <w:r w:rsidRPr="003F2232">
              <w:rPr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4849" w:type="dxa"/>
          </w:tcPr>
          <w:p w:rsidR="003F2232" w:rsidRPr="003F2232" w:rsidRDefault="003F2232" w:rsidP="003F2232">
            <w:pPr>
              <w:ind w:left="1017"/>
              <w:rPr>
                <w:sz w:val="28"/>
                <w:szCs w:val="28"/>
              </w:rPr>
            </w:pPr>
            <w:r w:rsidRPr="003F2232">
              <w:rPr>
                <w:sz w:val="28"/>
                <w:szCs w:val="28"/>
                <w:lang w:val="en-US"/>
              </w:rPr>
              <w:t>4) Fe</w:t>
            </w:r>
            <w:r w:rsidRPr="003F2232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3F2232">
              <w:rPr>
                <w:sz w:val="28"/>
                <w:szCs w:val="28"/>
                <w:lang w:val="en-US"/>
              </w:rPr>
              <w:t>(SO</w:t>
            </w:r>
            <w:r w:rsidRPr="003F2232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3F2232">
              <w:rPr>
                <w:sz w:val="28"/>
                <w:szCs w:val="28"/>
                <w:lang w:val="en-US"/>
              </w:rPr>
              <w:t>)</w:t>
            </w:r>
            <w:r w:rsidRPr="003F2232">
              <w:rPr>
                <w:sz w:val="28"/>
                <w:szCs w:val="28"/>
                <w:vertAlign w:val="subscript"/>
                <w:lang w:val="en-US"/>
              </w:rPr>
              <w:t>3</w:t>
            </w:r>
          </w:p>
        </w:tc>
      </w:tr>
    </w:tbl>
    <w:p w:rsidR="003F2232" w:rsidRPr="003F2232" w:rsidRDefault="003F2232" w:rsidP="003F2232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2073" w:rsidRDefault="003F2232" w:rsidP="003F2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2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А5.</w:t>
      </w:r>
      <w:r w:rsidR="00F82073">
        <w:rPr>
          <w:rFonts w:ascii="Times New Roman" w:eastAsia="Times New Roman" w:hAnsi="Times New Roman" w:cs="Times New Roman"/>
          <w:sz w:val="28"/>
          <w:szCs w:val="28"/>
          <w:lang w:eastAsia="ru-RU"/>
        </w:rPr>
        <w:t>(ЕГЭ №26</w:t>
      </w:r>
      <w:r w:rsidR="0043040F">
        <w:rPr>
          <w:rFonts w:ascii="Times New Roman" w:eastAsia="Times New Roman" w:hAnsi="Times New Roman" w:cs="Times New Roman"/>
          <w:sz w:val="28"/>
          <w:szCs w:val="28"/>
          <w:lang w:eastAsia="ru-RU"/>
        </w:rPr>
        <w:t>, ВПР №6</w:t>
      </w:r>
      <w:r w:rsidR="00F8207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F2232" w:rsidRPr="003F2232" w:rsidRDefault="003F2232" w:rsidP="003F2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232">
        <w:rPr>
          <w:rFonts w:ascii="Times New Roman" w:eastAsia="Times New Roman" w:hAnsi="Times New Roman" w:cs="Times New Roman"/>
          <w:sz w:val="28"/>
          <w:szCs w:val="28"/>
          <w:lang w:eastAsia="ru-RU"/>
        </w:rPr>
        <w:t>В 80 г воды растворили 20 г соли. Массовая доля соли в полученном растворе равна:</w:t>
      </w:r>
    </w:p>
    <w:p w:rsidR="003F2232" w:rsidRPr="003F2232" w:rsidRDefault="003F2232" w:rsidP="003F2232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9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7"/>
      </w:tblGrid>
      <w:tr w:rsidR="003F2232" w:rsidRPr="003F2232" w:rsidTr="003F2232">
        <w:trPr>
          <w:jc w:val="center"/>
        </w:trPr>
        <w:tc>
          <w:tcPr>
            <w:tcW w:w="4888" w:type="dxa"/>
          </w:tcPr>
          <w:p w:rsidR="003F2232" w:rsidRPr="003F2232" w:rsidRDefault="003F2232" w:rsidP="003F2232">
            <w:pPr>
              <w:ind w:left="382" w:firstLine="743"/>
              <w:rPr>
                <w:sz w:val="28"/>
                <w:szCs w:val="28"/>
              </w:rPr>
            </w:pPr>
            <w:r w:rsidRPr="003F2232">
              <w:rPr>
                <w:sz w:val="28"/>
                <w:szCs w:val="28"/>
              </w:rPr>
              <w:t>1) 40 %</w:t>
            </w:r>
          </w:p>
        </w:tc>
        <w:tc>
          <w:tcPr>
            <w:tcW w:w="4889" w:type="dxa"/>
          </w:tcPr>
          <w:p w:rsidR="003F2232" w:rsidRPr="003F2232" w:rsidRDefault="003F2232" w:rsidP="003F2232">
            <w:pPr>
              <w:ind w:left="455" w:firstLine="602"/>
              <w:rPr>
                <w:sz w:val="28"/>
                <w:szCs w:val="28"/>
              </w:rPr>
            </w:pPr>
            <w:r w:rsidRPr="003F2232">
              <w:rPr>
                <w:sz w:val="28"/>
                <w:szCs w:val="28"/>
              </w:rPr>
              <w:t>3) 50 %</w:t>
            </w:r>
          </w:p>
        </w:tc>
      </w:tr>
      <w:tr w:rsidR="003F2232" w:rsidRPr="003F2232" w:rsidTr="003F2232">
        <w:trPr>
          <w:jc w:val="center"/>
        </w:trPr>
        <w:tc>
          <w:tcPr>
            <w:tcW w:w="4888" w:type="dxa"/>
          </w:tcPr>
          <w:p w:rsidR="003F2232" w:rsidRPr="003F2232" w:rsidRDefault="003F2232" w:rsidP="003F2232">
            <w:pPr>
              <w:ind w:left="382" w:firstLine="743"/>
              <w:rPr>
                <w:sz w:val="28"/>
                <w:szCs w:val="28"/>
              </w:rPr>
            </w:pPr>
            <w:r w:rsidRPr="003F2232">
              <w:rPr>
                <w:sz w:val="28"/>
                <w:szCs w:val="28"/>
              </w:rPr>
              <w:t>2) 25 %</w:t>
            </w:r>
          </w:p>
        </w:tc>
        <w:tc>
          <w:tcPr>
            <w:tcW w:w="4889" w:type="dxa"/>
          </w:tcPr>
          <w:p w:rsidR="003F2232" w:rsidRPr="003F2232" w:rsidRDefault="003F2232" w:rsidP="003F2232">
            <w:pPr>
              <w:ind w:left="455" w:firstLine="602"/>
              <w:rPr>
                <w:sz w:val="28"/>
                <w:szCs w:val="28"/>
              </w:rPr>
            </w:pPr>
            <w:r w:rsidRPr="003F2232">
              <w:rPr>
                <w:sz w:val="28"/>
                <w:szCs w:val="28"/>
              </w:rPr>
              <w:t>4) 20 %</w:t>
            </w:r>
          </w:p>
        </w:tc>
      </w:tr>
    </w:tbl>
    <w:p w:rsidR="003F2232" w:rsidRPr="003F2232" w:rsidRDefault="003F2232" w:rsidP="003F22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040F" w:rsidRDefault="003F2232" w:rsidP="003F22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22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proofErr w:type="gramStart"/>
      <w:r w:rsidRPr="003F22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proofErr w:type="gramEnd"/>
      <w:r w:rsidRPr="003F22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43040F" w:rsidRPr="00890233">
        <w:rPr>
          <w:rFonts w:ascii="Times New Roman" w:eastAsia="Times New Roman" w:hAnsi="Times New Roman" w:cs="Times New Roman"/>
          <w:sz w:val="28"/>
          <w:szCs w:val="28"/>
          <w:lang w:eastAsia="ru-RU"/>
        </w:rPr>
        <w:t>(ВПР №6)</w:t>
      </w:r>
    </w:p>
    <w:p w:rsidR="003F2232" w:rsidRPr="003F2232" w:rsidRDefault="003F2232" w:rsidP="003F2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23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Верны ли следующие высказывания?</w:t>
      </w:r>
    </w:p>
    <w:p w:rsidR="003F2232" w:rsidRPr="003F2232" w:rsidRDefault="003F2232" w:rsidP="003F22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2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</w:t>
      </w:r>
      <w:r w:rsidRPr="003F2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 оснований входит ион металла.</w:t>
      </w:r>
    </w:p>
    <w:p w:rsidR="003F2232" w:rsidRPr="003F2232" w:rsidRDefault="003F2232" w:rsidP="003F22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2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Б.</w:t>
      </w:r>
      <w:r w:rsidRPr="003F2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 оснований входит кислотный остаток.</w:t>
      </w:r>
    </w:p>
    <w:p w:rsidR="003F2232" w:rsidRPr="003F2232" w:rsidRDefault="003F2232" w:rsidP="003F2232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9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6"/>
        <w:gridCol w:w="4745"/>
      </w:tblGrid>
      <w:tr w:rsidR="003F2232" w:rsidRPr="003F2232" w:rsidTr="003F2232">
        <w:trPr>
          <w:jc w:val="center"/>
        </w:trPr>
        <w:tc>
          <w:tcPr>
            <w:tcW w:w="4928" w:type="dxa"/>
          </w:tcPr>
          <w:p w:rsidR="003F2232" w:rsidRPr="003F2232" w:rsidRDefault="003F2232" w:rsidP="003F2232">
            <w:pPr>
              <w:ind w:left="1125"/>
              <w:rPr>
                <w:sz w:val="28"/>
                <w:szCs w:val="28"/>
              </w:rPr>
            </w:pPr>
            <w:r w:rsidRPr="003F2232">
              <w:rPr>
                <w:sz w:val="28"/>
                <w:szCs w:val="28"/>
              </w:rPr>
              <w:t>1) верно только</w:t>
            </w:r>
            <w:proofErr w:type="gramStart"/>
            <w:r w:rsidRPr="003F2232"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4849" w:type="dxa"/>
          </w:tcPr>
          <w:p w:rsidR="003F2232" w:rsidRPr="003F2232" w:rsidRDefault="003F2232" w:rsidP="003F2232">
            <w:pPr>
              <w:ind w:left="1017"/>
              <w:rPr>
                <w:sz w:val="28"/>
                <w:szCs w:val="28"/>
              </w:rPr>
            </w:pPr>
            <w:r w:rsidRPr="003F2232">
              <w:rPr>
                <w:sz w:val="28"/>
                <w:szCs w:val="28"/>
              </w:rPr>
              <w:t>3) верно только</w:t>
            </w:r>
            <w:proofErr w:type="gramStart"/>
            <w:r w:rsidRPr="003F2232">
              <w:rPr>
                <w:sz w:val="28"/>
                <w:szCs w:val="28"/>
              </w:rPr>
              <w:t xml:space="preserve"> Б</w:t>
            </w:r>
            <w:proofErr w:type="gramEnd"/>
          </w:p>
        </w:tc>
      </w:tr>
      <w:tr w:rsidR="003F2232" w:rsidRPr="003F2232" w:rsidTr="003F2232">
        <w:trPr>
          <w:jc w:val="center"/>
        </w:trPr>
        <w:tc>
          <w:tcPr>
            <w:tcW w:w="4928" w:type="dxa"/>
          </w:tcPr>
          <w:p w:rsidR="003F2232" w:rsidRPr="003F2232" w:rsidRDefault="003F2232" w:rsidP="003F2232">
            <w:pPr>
              <w:ind w:left="1125"/>
              <w:rPr>
                <w:sz w:val="28"/>
                <w:szCs w:val="28"/>
              </w:rPr>
            </w:pPr>
            <w:r w:rsidRPr="003F2232">
              <w:rPr>
                <w:sz w:val="28"/>
                <w:szCs w:val="28"/>
              </w:rPr>
              <w:t>2) верны оба суждения</w:t>
            </w:r>
          </w:p>
        </w:tc>
        <w:tc>
          <w:tcPr>
            <w:tcW w:w="4849" w:type="dxa"/>
          </w:tcPr>
          <w:p w:rsidR="003F2232" w:rsidRPr="003F2232" w:rsidRDefault="003F2232" w:rsidP="003F2232">
            <w:pPr>
              <w:ind w:left="1017"/>
              <w:rPr>
                <w:sz w:val="28"/>
                <w:szCs w:val="28"/>
              </w:rPr>
            </w:pPr>
            <w:r w:rsidRPr="003F2232">
              <w:rPr>
                <w:sz w:val="28"/>
                <w:szCs w:val="28"/>
              </w:rPr>
              <w:t>4) оба суждения не верны</w:t>
            </w:r>
          </w:p>
        </w:tc>
      </w:tr>
    </w:tbl>
    <w:p w:rsidR="003F2232" w:rsidRPr="003F2232" w:rsidRDefault="003F2232" w:rsidP="003F2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232" w:rsidRPr="003F2232" w:rsidRDefault="003F2232" w:rsidP="003F22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232" w:rsidRPr="003F2232" w:rsidRDefault="003F2232" w:rsidP="00890233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22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Часть 2 </w:t>
      </w:r>
    </w:p>
    <w:p w:rsidR="003F2232" w:rsidRPr="003F2232" w:rsidRDefault="003F2232" w:rsidP="003F2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2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Start"/>
      <w:r w:rsidRPr="003F22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proofErr w:type="gramEnd"/>
      <w:r w:rsidRPr="003F22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3F223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соответствие между названием вещества и формулой соединения:</w:t>
      </w:r>
      <w:r w:rsidR="00430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(ВПР №6)</w:t>
      </w:r>
    </w:p>
    <w:p w:rsidR="003F2232" w:rsidRPr="003F2232" w:rsidRDefault="003F2232" w:rsidP="003F2232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9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751"/>
      </w:tblGrid>
      <w:tr w:rsidR="003F2232" w:rsidRPr="003F2232" w:rsidTr="003F2232">
        <w:trPr>
          <w:jc w:val="center"/>
        </w:trPr>
        <w:tc>
          <w:tcPr>
            <w:tcW w:w="4928" w:type="dxa"/>
          </w:tcPr>
          <w:p w:rsidR="003F2232" w:rsidRPr="003F2232" w:rsidRDefault="003F2232" w:rsidP="003F2232">
            <w:pPr>
              <w:ind w:left="1125"/>
              <w:rPr>
                <w:sz w:val="28"/>
                <w:szCs w:val="28"/>
              </w:rPr>
            </w:pPr>
            <w:r w:rsidRPr="003F2232">
              <w:rPr>
                <w:b/>
                <w:sz w:val="28"/>
                <w:szCs w:val="28"/>
              </w:rPr>
              <w:t>Название вещества:</w:t>
            </w:r>
          </w:p>
        </w:tc>
        <w:tc>
          <w:tcPr>
            <w:tcW w:w="4849" w:type="dxa"/>
          </w:tcPr>
          <w:p w:rsidR="003F2232" w:rsidRPr="003F2232" w:rsidRDefault="003F2232" w:rsidP="003F2232">
            <w:pPr>
              <w:ind w:left="1017"/>
              <w:rPr>
                <w:sz w:val="28"/>
                <w:szCs w:val="28"/>
              </w:rPr>
            </w:pPr>
            <w:r w:rsidRPr="003F2232">
              <w:rPr>
                <w:b/>
                <w:sz w:val="28"/>
                <w:szCs w:val="28"/>
              </w:rPr>
              <w:t>Формула соединения:</w:t>
            </w:r>
          </w:p>
        </w:tc>
      </w:tr>
      <w:tr w:rsidR="003F2232" w:rsidRPr="003F2232" w:rsidTr="003F2232">
        <w:trPr>
          <w:jc w:val="center"/>
        </w:trPr>
        <w:tc>
          <w:tcPr>
            <w:tcW w:w="4928" w:type="dxa"/>
          </w:tcPr>
          <w:p w:rsidR="003F2232" w:rsidRPr="003F2232" w:rsidRDefault="003F2232" w:rsidP="003F2232">
            <w:pPr>
              <w:ind w:left="1125"/>
              <w:rPr>
                <w:sz w:val="28"/>
                <w:szCs w:val="28"/>
              </w:rPr>
            </w:pPr>
            <w:r w:rsidRPr="003F2232">
              <w:rPr>
                <w:sz w:val="28"/>
                <w:szCs w:val="28"/>
              </w:rPr>
              <w:t>А) Оксид алюминия</w:t>
            </w:r>
          </w:p>
        </w:tc>
        <w:tc>
          <w:tcPr>
            <w:tcW w:w="4849" w:type="dxa"/>
          </w:tcPr>
          <w:p w:rsidR="003F2232" w:rsidRPr="003F2232" w:rsidRDefault="003F2232" w:rsidP="003F2232">
            <w:pPr>
              <w:ind w:left="1158"/>
              <w:rPr>
                <w:sz w:val="28"/>
                <w:szCs w:val="28"/>
              </w:rPr>
            </w:pPr>
            <w:r w:rsidRPr="003F2232">
              <w:rPr>
                <w:sz w:val="28"/>
                <w:szCs w:val="28"/>
                <w:lang w:val="en-US"/>
              </w:rPr>
              <w:t>1) Al(OH)</w:t>
            </w:r>
            <w:r w:rsidRPr="003F2232">
              <w:rPr>
                <w:sz w:val="28"/>
                <w:szCs w:val="28"/>
                <w:vertAlign w:val="subscript"/>
                <w:lang w:val="en-US"/>
              </w:rPr>
              <w:t>3</w:t>
            </w:r>
          </w:p>
        </w:tc>
      </w:tr>
      <w:tr w:rsidR="003F2232" w:rsidRPr="003F2232" w:rsidTr="003F2232">
        <w:trPr>
          <w:jc w:val="center"/>
        </w:trPr>
        <w:tc>
          <w:tcPr>
            <w:tcW w:w="4928" w:type="dxa"/>
          </w:tcPr>
          <w:p w:rsidR="003F2232" w:rsidRPr="003F2232" w:rsidRDefault="003F2232" w:rsidP="003F2232">
            <w:pPr>
              <w:ind w:left="1125"/>
              <w:rPr>
                <w:sz w:val="28"/>
                <w:szCs w:val="28"/>
              </w:rPr>
            </w:pPr>
            <w:r w:rsidRPr="003F2232">
              <w:rPr>
                <w:sz w:val="28"/>
                <w:szCs w:val="28"/>
              </w:rPr>
              <w:t>Б) Серная кислота</w:t>
            </w:r>
          </w:p>
        </w:tc>
        <w:tc>
          <w:tcPr>
            <w:tcW w:w="4849" w:type="dxa"/>
          </w:tcPr>
          <w:p w:rsidR="003F2232" w:rsidRPr="003F2232" w:rsidRDefault="003F2232" w:rsidP="003F2232">
            <w:pPr>
              <w:ind w:left="1158"/>
              <w:jc w:val="both"/>
              <w:rPr>
                <w:sz w:val="28"/>
                <w:szCs w:val="28"/>
                <w:lang w:val="en-US"/>
              </w:rPr>
            </w:pPr>
            <w:r w:rsidRPr="003F2232">
              <w:rPr>
                <w:sz w:val="28"/>
                <w:szCs w:val="28"/>
                <w:lang w:val="en-US"/>
              </w:rPr>
              <w:t>2) Al</w:t>
            </w:r>
            <w:r w:rsidRPr="003F2232">
              <w:rPr>
                <w:sz w:val="28"/>
                <w:szCs w:val="28"/>
                <w:vertAlign w:val="subscript"/>
                <w:lang w:val="en-US"/>
              </w:rPr>
              <w:t xml:space="preserve">2 </w:t>
            </w:r>
            <w:r w:rsidRPr="003F2232">
              <w:rPr>
                <w:sz w:val="28"/>
                <w:szCs w:val="28"/>
                <w:lang w:val="en-US"/>
              </w:rPr>
              <w:t>(SO</w:t>
            </w:r>
            <w:r w:rsidRPr="003F2232">
              <w:rPr>
                <w:sz w:val="28"/>
                <w:szCs w:val="28"/>
                <w:vertAlign w:val="subscript"/>
                <w:lang w:val="en-US"/>
              </w:rPr>
              <w:t>4</w:t>
            </w:r>
            <w:r w:rsidRPr="003F2232">
              <w:rPr>
                <w:sz w:val="28"/>
                <w:szCs w:val="28"/>
                <w:lang w:val="en-US"/>
              </w:rPr>
              <w:t>)</w:t>
            </w:r>
            <w:r w:rsidRPr="003F2232">
              <w:rPr>
                <w:sz w:val="28"/>
                <w:szCs w:val="28"/>
                <w:vertAlign w:val="subscript"/>
                <w:lang w:val="en-US"/>
              </w:rPr>
              <w:t>3</w:t>
            </w:r>
          </w:p>
        </w:tc>
      </w:tr>
      <w:tr w:rsidR="003F2232" w:rsidRPr="003F2232" w:rsidTr="003F2232">
        <w:trPr>
          <w:jc w:val="center"/>
        </w:trPr>
        <w:tc>
          <w:tcPr>
            <w:tcW w:w="4928" w:type="dxa"/>
          </w:tcPr>
          <w:p w:rsidR="003F2232" w:rsidRPr="003F2232" w:rsidRDefault="003F2232" w:rsidP="003F2232">
            <w:pPr>
              <w:ind w:left="1125"/>
              <w:rPr>
                <w:sz w:val="28"/>
                <w:szCs w:val="28"/>
              </w:rPr>
            </w:pPr>
            <w:r w:rsidRPr="003F2232">
              <w:rPr>
                <w:sz w:val="28"/>
                <w:szCs w:val="28"/>
              </w:rPr>
              <w:t>В) Гидроксид алюминия</w:t>
            </w:r>
          </w:p>
        </w:tc>
        <w:tc>
          <w:tcPr>
            <w:tcW w:w="4849" w:type="dxa"/>
          </w:tcPr>
          <w:p w:rsidR="003F2232" w:rsidRPr="003F2232" w:rsidRDefault="003F2232" w:rsidP="003F2232">
            <w:pPr>
              <w:ind w:left="1158"/>
              <w:jc w:val="both"/>
              <w:rPr>
                <w:sz w:val="28"/>
                <w:szCs w:val="28"/>
                <w:lang w:val="en-US"/>
              </w:rPr>
            </w:pPr>
            <w:r w:rsidRPr="003F2232">
              <w:rPr>
                <w:sz w:val="28"/>
                <w:szCs w:val="28"/>
                <w:lang w:val="en-US"/>
              </w:rPr>
              <w:t>3) Al</w:t>
            </w:r>
            <w:r w:rsidRPr="003F2232">
              <w:rPr>
                <w:sz w:val="28"/>
                <w:szCs w:val="28"/>
              </w:rPr>
              <w:t>О</w:t>
            </w:r>
          </w:p>
        </w:tc>
      </w:tr>
      <w:tr w:rsidR="003F2232" w:rsidRPr="003F2232" w:rsidTr="003F2232">
        <w:trPr>
          <w:jc w:val="center"/>
        </w:trPr>
        <w:tc>
          <w:tcPr>
            <w:tcW w:w="4928" w:type="dxa"/>
          </w:tcPr>
          <w:p w:rsidR="003F2232" w:rsidRPr="003F2232" w:rsidRDefault="003F2232" w:rsidP="003F2232">
            <w:pPr>
              <w:ind w:left="1125"/>
              <w:rPr>
                <w:sz w:val="28"/>
                <w:szCs w:val="28"/>
              </w:rPr>
            </w:pPr>
            <w:r w:rsidRPr="003F2232">
              <w:rPr>
                <w:sz w:val="28"/>
                <w:szCs w:val="28"/>
              </w:rPr>
              <w:t>Г) Сульфат алюминия</w:t>
            </w:r>
          </w:p>
        </w:tc>
        <w:tc>
          <w:tcPr>
            <w:tcW w:w="4849" w:type="dxa"/>
          </w:tcPr>
          <w:p w:rsidR="003F2232" w:rsidRPr="003F2232" w:rsidRDefault="003F2232" w:rsidP="003F2232">
            <w:pPr>
              <w:ind w:left="1158"/>
              <w:rPr>
                <w:sz w:val="28"/>
                <w:szCs w:val="28"/>
                <w:lang w:val="en-US"/>
              </w:rPr>
            </w:pPr>
            <w:r w:rsidRPr="003F2232">
              <w:rPr>
                <w:sz w:val="28"/>
                <w:szCs w:val="28"/>
                <w:lang w:val="en-US"/>
              </w:rPr>
              <w:t>4) Al</w:t>
            </w:r>
            <w:r w:rsidRPr="003F2232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3F2232">
              <w:rPr>
                <w:sz w:val="28"/>
                <w:szCs w:val="28"/>
                <w:lang w:val="en-US"/>
              </w:rPr>
              <w:t>O</w:t>
            </w:r>
            <w:r w:rsidRPr="003F2232">
              <w:rPr>
                <w:sz w:val="28"/>
                <w:szCs w:val="28"/>
                <w:vertAlign w:val="subscript"/>
                <w:lang w:val="en-US"/>
              </w:rPr>
              <w:t>3</w:t>
            </w:r>
          </w:p>
        </w:tc>
      </w:tr>
      <w:tr w:rsidR="003F2232" w:rsidRPr="003F2232" w:rsidTr="003F2232">
        <w:trPr>
          <w:jc w:val="center"/>
        </w:trPr>
        <w:tc>
          <w:tcPr>
            <w:tcW w:w="4928" w:type="dxa"/>
          </w:tcPr>
          <w:p w:rsidR="003F2232" w:rsidRPr="003F2232" w:rsidRDefault="003F2232" w:rsidP="003F2232">
            <w:pPr>
              <w:ind w:left="1125"/>
              <w:rPr>
                <w:sz w:val="28"/>
                <w:szCs w:val="28"/>
              </w:rPr>
            </w:pPr>
          </w:p>
        </w:tc>
        <w:tc>
          <w:tcPr>
            <w:tcW w:w="4849" w:type="dxa"/>
          </w:tcPr>
          <w:p w:rsidR="003F2232" w:rsidRPr="003F2232" w:rsidRDefault="003F2232" w:rsidP="003F2232">
            <w:pPr>
              <w:ind w:left="1158"/>
              <w:jc w:val="both"/>
              <w:rPr>
                <w:sz w:val="28"/>
                <w:szCs w:val="28"/>
                <w:lang w:val="en-US"/>
              </w:rPr>
            </w:pPr>
            <w:r w:rsidRPr="003F2232">
              <w:rPr>
                <w:sz w:val="28"/>
                <w:szCs w:val="28"/>
              </w:rPr>
              <w:t xml:space="preserve">5) </w:t>
            </w:r>
            <w:r w:rsidRPr="003F2232">
              <w:rPr>
                <w:sz w:val="28"/>
                <w:szCs w:val="28"/>
                <w:lang w:val="en-US"/>
              </w:rPr>
              <w:t>H</w:t>
            </w:r>
            <w:r w:rsidRPr="003F2232">
              <w:rPr>
                <w:sz w:val="28"/>
                <w:szCs w:val="28"/>
                <w:vertAlign w:val="subscript"/>
              </w:rPr>
              <w:t>2</w:t>
            </w:r>
            <w:r w:rsidRPr="003F2232">
              <w:rPr>
                <w:sz w:val="28"/>
                <w:szCs w:val="28"/>
                <w:lang w:val="en-US"/>
              </w:rPr>
              <w:t>SO</w:t>
            </w:r>
            <w:r w:rsidRPr="003F2232">
              <w:rPr>
                <w:sz w:val="28"/>
                <w:szCs w:val="28"/>
                <w:vertAlign w:val="subscript"/>
                <w:lang w:val="en-US"/>
              </w:rPr>
              <w:t>4</w:t>
            </w:r>
          </w:p>
        </w:tc>
      </w:tr>
      <w:tr w:rsidR="003F2232" w:rsidRPr="003F2232" w:rsidTr="003F2232">
        <w:trPr>
          <w:jc w:val="center"/>
        </w:trPr>
        <w:tc>
          <w:tcPr>
            <w:tcW w:w="4928" w:type="dxa"/>
          </w:tcPr>
          <w:p w:rsidR="003F2232" w:rsidRPr="003F2232" w:rsidRDefault="003F2232" w:rsidP="003F2232">
            <w:pPr>
              <w:ind w:left="1125"/>
              <w:rPr>
                <w:sz w:val="28"/>
                <w:szCs w:val="28"/>
              </w:rPr>
            </w:pPr>
          </w:p>
        </w:tc>
        <w:tc>
          <w:tcPr>
            <w:tcW w:w="4849" w:type="dxa"/>
          </w:tcPr>
          <w:p w:rsidR="003F2232" w:rsidRPr="003F2232" w:rsidRDefault="003F2232" w:rsidP="003F2232">
            <w:pPr>
              <w:ind w:left="1158"/>
              <w:jc w:val="both"/>
              <w:rPr>
                <w:sz w:val="28"/>
                <w:szCs w:val="28"/>
                <w:lang w:val="en-US"/>
              </w:rPr>
            </w:pPr>
            <w:r w:rsidRPr="003F2232">
              <w:rPr>
                <w:sz w:val="28"/>
                <w:szCs w:val="28"/>
              </w:rPr>
              <w:t xml:space="preserve">6) </w:t>
            </w:r>
            <w:r w:rsidRPr="003F2232">
              <w:rPr>
                <w:sz w:val="28"/>
                <w:szCs w:val="28"/>
                <w:lang w:val="en-US"/>
              </w:rPr>
              <w:t>H</w:t>
            </w:r>
            <w:r w:rsidRPr="003F2232">
              <w:rPr>
                <w:sz w:val="28"/>
                <w:szCs w:val="28"/>
                <w:vertAlign w:val="subscript"/>
              </w:rPr>
              <w:t>2</w:t>
            </w:r>
            <w:r w:rsidRPr="003F2232">
              <w:rPr>
                <w:sz w:val="28"/>
                <w:szCs w:val="28"/>
                <w:lang w:val="en-US"/>
              </w:rPr>
              <w:t>SO</w:t>
            </w:r>
            <w:r w:rsidRPr="003F2232">
              <w:rPr>
                <w:sz w:val="28"/>
                <w:szCs w:val="28"/>
                <w:vertAlign w:val="subscript"/>
                <w:lang w:val="en-US"/>
              </w:rPr>
              <w:t>3</w:t>
            </w:r>
          </w:p>
        </w:tc>
      </w:tr>
    </w:tbl>
    <w:p w:rsidR="003F2232" w:rsidRPr="003F2232" w:rsidRDefault="003F2232" w:rsidP="003F22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2401"/>
        <w:gridCol w:w="2401"/>
        <w:gridCol w:w="2401"/>
      </w:tblGrid>
      <w:tr w:rsidR="003F2232" w:rsidRPr="003F2232" w:rsidTr="003F2232">
        <w:trPr>
          <w:jc w:val="center"/>
        </w:trPr>
        <w:tc>
          <w:tcPr>
            <w:tcW w:w="2376" w:type="dxa"/>
          </w:tcPr>
          <w:p w:rsidR="003F2232" w:rsidRPr="003F2232" w:rsidRDefault="003F2232" w:rsidP="003F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2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410" w:type="dxa"/>
          </w:tcPr>
          <w:p w:rsidR="003F2232" w:rsidRPr="003F2232" w:rsidRDefault="003F2232" w:rsidP="003F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2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410" w:type="dxa"/>
          </w:tcPr>
          <w:p w:rsidR="003F2232" w:rsidRPr="003F2232" w:rsidRDefault="003F2232" w:rsidP="003F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2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410" w:type="dxa"/>
          </w:tcPr>
          <w:p w:rsidR="003F2232" w:rsidRPr="003F2232" w:rsidRDefault="003F2232" w:rsidP="003F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2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</w:tr>
      <w:tr w:rsidR="003F2232" w:rsidRPr="003F2232" w:rsidTr="003F2232">
        <w:trPr>
          <w:jc w:val="center"/>
        </w:trPr>
        <w:tc>
          <w:tcPr>
            <w:tcW w:w="2376" w:type="dxa"/>
          </w:tcPr>
          <w:p w:rsidR="003F2232" w:rsidRPr="003F2232" w:rsidRDefault="003F2232" w:rsidP="003F2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3F2232" w:rsidRPr="003F2232" w:rsidRDefault="003F2232" w:rsidP="003F2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3F2232" w:rsidRPr="003F2232" w:rsidRDefault="003F2232" w:rsidP="003F2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3F2232" w:rsidRPr="003F2232" w:rsidRDefault="003F2232" w:rsidP="003F2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F2232" w:rsidRPr="003F2232" w:rsidRDefault="003F2232" w:rsidP="003F22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40F" w:rsidRDefault="003F2232" w:rsidP="003F2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2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Start"/>
      <w:r w:rsidRPr="003F22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proofErr w:type="gramEnd"/>
      <w:r w:rsidRPr="003F22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43040F">
        <w:rPr>
          <w:rFonts w:ascii="Times New Roman" w:eastAsia="Times New Roman" w:hAnsi="Times New Roman" w:cs="Times New Roman"/>
          <w:sz w:val="28"/>
          <w:szCs w:val="28"/>
          <w:lang w:eastAsia="ru-RU"/>
        </w:rPr>
        <w:t>(ВПР №6)</w:t>
      </w:r>
    </w:p>
    <w:p w:rsidR="003F2232" w:rsidRPr="003F2232" w:rsidRDefault="003F2232" w:rsidP="003F2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232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кислотам относятся:</w:t>
      </w:r>
    </w:p>
    <w:p w:rsidR="003F2232" w:rsidRPr="003F2232" w:rsidRDefault="003F2232" w:rsidP="003F2232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91"/>
        <w:tblW w:w="4889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3"/>
        <w:gridCol w:w="3137"/>
        <w:gridCol w:w="3049"/>
      </w:tblGrid>
      <w:tr w:rsidR="003F2232" w:rsidRPr="003F2232" w:rsidTr="003F2232">
        <w:trPr>
          <w:jc w:val="center"/>
        </w:trPr>
        <w:tc>
          <w:tcPr>
            <w:tcW w:w="1695" w:type="pct"/>
          </w:tcPr>
          <w:p w:rsidR="003F2232" w:rsidRPr="003F2232" w:rsidRDefault="003F2232" w:rsidP="003F2232">
            <w:pPr>
              <w:ind w:left="1125"/>
              <w:rPr>
                <w:sz w:val="28"/>
                <w:szCs w:val="28"/>
              </w:rPr>
            </w:pPr>
            <w:r w:rsidRPr="003F2232">
              <w:rPr>
                <w:sz w:val="28"/>
                <w:szCs w:val="28"/>
              </w:rPr>
              <w:t xml:space="preserve">1) </w:t>
            </w:r>
            <w:r w:rsidRPr="003F2232">
              <w:rPr>
                <w:sz w:val="28"/>
                <w:szCs w:val="28"/>
                <w:lang w:val="en-US"/>
              </w:rPr>
              <w:t>H</w:t>
            </w:r>
            <w:r w:rsidRPr="003F2232">
              <w:rPr>
                <w:sz w:val="28"/>
                <w:szCs w:val="28"/>
                <w:vertAlign w:val="subscript"/>
              </w:rPr>
              <w:t>2</w:t>
            </w:r>
            <w:r w:rsidRPr="003F2232">
              <w:rPr>
                <w:sz w:val="28"/>
                <w:szCs w:val="28"/>
                <w:lang w:val="en-US"/>
              </w:rPr>
              <w:t>CO</w:t>
            </w:r>
            <w:r w:rsidRPr="003F2232">
              <w:rPr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676" w:type="pct"/>
          </w:tcPr>
          <w:p w:rsidR="003F2232" w:rsidRPr="003F2232" w:rsidRDefault="003F2232" w:rsidP="003F2232">
            <w:pPr>
              <w:ind w:left="929"/>
              <w:rPr>
                <w:sz w:val="28"/>
                <w:szCs w:val="28"/>
              </w:rPr>
            </w:pPr>
            <w:r w:rsidRPr="003F2232">
              <w:rPr>
                <w:sz w:val="28"/>
                <w:szCs w:val="28"/>
              </w:rPr>
              <w:t xml:space="preserve">3) </w:t>
            </w:r>
            <w:r w:rsidRPr="003F2232">
              <w:rPr>
                <w:sz w:val="28"/>
                <w:szCs w:val="28"/>
                <w:lang w:val="en-US"/>
              </w:rPr>
              <w:t>H</w:t>
            </w:r>
            <w:r w:rsidRPr="003F2232">
              <w:rPr>
                <w:sz w:val="28"/>
                <w:szCs w:val="28"/>
                <w:vertAlign w:val="subscript"/>
              </w:rPr>
              <w:t>2</w:t>
            </w:r>
            <w:proofErr w:type="spellStart"/>
            <w:r w:rsidRPr="003F2232">
              <w:rPr>
                <w:sz w:val="28"/>
                <w:szCs w:val="28"/>
                <w:lang w:val="en-US"/>
              </w:rPr>
              <w:t>SiO</w:t>
            </w:r>
            <w:proofErr w:type="spellEnd"/>
            <w:r w:rsidRPr="003F2232">
              <w:rPr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629" w:type="pct"/>
          </w:tcPr>
          <w:p w:rsidR="003F2232" w:rsidRPr="003F2232" w:rsidRDefault="003F2232" w:rsidP="003F2232">
            <w:pPr>
              <w:ind w:left="1017" w:hanging="261"/>
              <w:rPr>
                <w:sz w:val="28"/>
                <w:szCs w:val="28"/>
              </w:rPr>
            </w:pPr>
            <w:r w:rsidRPr="003F2232">
              <w:rPr>
                <w:sz w:val="28"/>
                <w:szCs w:val="28"/>
              </w:rPr>
              <w:t xml:space="preserve">5) </w:t>
            </w:r>
            <w:proofErr w:type="spellStart"/>
            <w:r w:rsidRPr="003F2232">
              <w:rPr>
                <w:sz w:val="28"/>
                <w:szCs w:val="28"/>
                <w:lang w:val="en-US"/>
              </w:rPr>
              <w:t>HCl</w:t>
            </w:r>
            <w:proofErr w:type="spellEnd"/>
          </w:p>
        </w:tc>
      </w:tr>
      <w:tr w:rsidR="003F2232" w:rsidRPr="003F2232" w:rsidTr="003F2232">
        <w:trPr>
          <w:jc w:val="center"/>
        </w:trPr>
        <w:tc>
          <w:tcPr>
            <w:tcW w:w="1695" w:type="pct"/>
          </w:tcPr>
          <w:p w:rsidR="003F2232" w:rsidRPr="003F2232" w:rsidRDefault="003F2232" w:rsidP="003F2232">
            <w:pPr>
              <w:ind w:left="1125"/>
              <w:jc w:val="both"/>
              <w:rPr>
                <w:sz w:val="28"/>
                <w:szCs w:val="28"/>
              </w:rPr>
            </w:pPr>
            <w:r w:rsidRPr="003F2232">
              <w:rPr>
                <w:sz w:val="28"/>
                <w:szCs w:val="28"/>
              </w:rPr>
              <w:t xml:space="preserve">2) </w:t>
            </w:r>
            <w:r w:rsidRPr="003F2232">
              <w:rPr>
                <w:sz w:val="28"/>
                <w:szCs w:val="28"/>
                <w:lang w:val="en-US"/>
              </w:rPr>
              <w:t>Fe</w:t>
            </w:r>
            <w:r w:rsidRPr="003F2232">
              <w:rPr>
                <w:sz w:val="28"/>
                <w:szCs w:val="28"/>
              </w:rPr>
              <w:t>(</w:t>
            </w:r>
            <w:r w:rsidRPr="003F2232">
              <w:rPr>
                <w:sz w:val="28"/>
                <w:szCs w:val="28"/>
                <w:lang w:val="en-US"/>
              </w:rPr>
              <w:t>OH</w:t>
            </w:r>
            <w:r w:rsidRPr="003F2232">
              <w:rPr>
                <w:sz w:val="28"/>
                <w:szCs w:val="28"/>
              </w:rPr>
              <w:t>)</w:t>
            </w:r>
            <w:r w:rsidRPr="003F2232"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676" w:type="pct"/>
          </w:tcPr>
          <w:p w:rsidR="003F2232" w:rsidRPr="003F2232" w:rsidRDefault="003F2232" w:rsidP="003F2232">
            <w:pPr>
              <w:ind w:left="929"/>
              <w:jc w:val="both"/>
              <w:rPr>
                <w:sz w:val="28"/>
                <w:szCs w:val="28"/>
              </w:rPr>
            </w:pPr>
            <w:r w:rsidRPr="003F2232">
              <w:rPr>
                <w:sz w:val="28"/>
                <w:szCs w:val="28"/>
              </w:rPr>
              <w:t xml:space="preserve">4) </w:t>
            </w:r>
            <w:r w:rsidRPr="003F2232">
              <w:rPr>
                <w:sz w:val="28"/>
                <w:szCs w:val="28"/>
                <w:lang w:val="en-US"/>
              </w:rPr>
              <w:t>Hg</w:t>
            </w:r>
            <w:r w:rsidRPr="003F2232">
              <w:rPr>
                <w:sz w:val="28"/>
                <w:szCs w:val="28"/>
              </w:rPr>
              <w:t>(</w:t>
            </w:r>
            <w:r w:rsidRPr="003F2232">
              <w:rPr>
                <w:sz w:val="28"/>
                <w:szCs w:val="28"/>
                <w:lang w:val="en-US"/>
              </w:rPr>
              <w:t>NO</w:t>
            </w:r>
            <w:r w:rsidRPr="003F2232">
              <w:rPr>
                <w:sz w:val="28"/>
                <w:szCs w:val="28"/>
                <w:vertAlign w:val="subscript"/>
              </w:rPr>
              <w:t>3</w:t>
            </w:r>
            <w:r w:rsidRPr="003F2232">
              <w:rPr>
                <w:sz w:val="28"/>
                <w:szCs w:val="28"/>
              </w:rPr>
              <w:t>)</w:t>
            </w:r>
            <w:r w:rsidRPr="003F2232"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629" w:type="pct"/>
          </w:tcPr>
          <w:p w:rsidR="003F2232" w:rsidRPr="003F2232" w:rsidRDefault="003F2232" w:rsidP="003F2232">
            <w:pPr>
              <w:ind w:left="1017" w:hanging="261"/>
              <w:rPr>
                <w:sz w:val="28"/>
                <w:szCs w:val="28"/>
              </w:rPr>
            </w:pPr>
            <w:r w:rsidRPr="003F2232">
              <w:rPr>
                <w:sz w:val="28"/>
                <w:szCs w:val="28"/>
              </w:rPr>
              <w:t xml:space="preserve">6) </w:t>
            </w:r>
            <w:r w:rsidRPr="003F2232">
              <w:rPr>
                <w:sz w:val="28"/>
                <w:szCs w:val="28"/>
                <w:lang w:val="en-US"/>
              </w:rPr>
              <w:t>SO</w:t>
            </w:r>
            <w:r w:rsidRPr="003F2232">
              <w:rPr>
                <w:sz w:val="28"/>
                <w:szCs w:val="28"/>
                <w:vertAlign w:val="subscript"/>
              </w:rPr>
              <w:t>2</w:t>
            </w:r>
          </w:p>
        </w:tc>
      </w:tr>
    </w:tbl>
    <w:p w:rsidR="003F2232" w:rsidRPr="003F2232" w:rsidRDefault="003F2232" w:rsidP="003F2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2073" w:rsidRDefault="003F2232" w:rsidP="003F2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2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В3.</w:t>
      </w:r>
      <w:r w:rsidR="00F82073">
        <w:rPr>
          <w:rFonts w:ascii="Times New Roman" w:eastAsia="Times New Roman" w:hAnsi="Times New Roman" w:cs="Times New Roman"/>
          <w:sz w:val="28"/>
          <w:szCs w:val="28"/>
          <w:lang w:eastAsia="ru-RU"/>
        </w:rPr>
        <w:t>(ОГЭ №18</w:t>
      </w:r>
      <w:r w:rsidR="0043040F">
        <w:rPr>
          <w:rFonts w:ascii="Times New Roman" w:eastAsia="Times New Roman" w:hAnsi="Times New Roman" w:cs="Times New Roman"/>
          <w:sz w:val="28"/>
          <w:szCs w:val="28"/>
          <w:lang w:eastAsia="ru-RU"/>
        </w:rPr>
        <w:t>, ВПР №6</w:t>
      </w:r>
      <w:r w:rsidR="00F8207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F2232" w:rsidRPr="003F2232" w:rsidRDefault="003F2232" w:rsidP="003F2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23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Массовая доля</w:t>
      </w:r>
      <w:proofErr w:type="gramStart"/>
      <w:r w:rsidRPr="003F2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(%) </w:t>
      </w:r>
      <w:proofErr w:type="gramEnd"/>
      <w:r w:rsidRPr="003F2232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кислорода в серной кислоте равна ______. (Запишите число с точностью до десятых).</w:t>
      </w:r>
    </w:p>
    <w:p w:rsidR="003F2232" w:rsidRPr="003F2232" w:rsidRDefault="003F2232" w:rsidP="003F2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232" w:rsidRDefault="003F2232" w:rsidP="003F2232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22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Часть 3</w:t>
      </w:r>
    </w:p>
    <w:p w:rsidR="003F2232" w:rsidRPr="003F2232" w:rsidRDefault="00890233" w:rsidP="00890233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(Функциональная грамотность)</w:t>
      </w:r>
    </w:p>
    <w:p w:rsidR="003F2232" w:rsidRPr="003F2232" w:rsidRDefault="003F2232" w:rsidP="003F2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23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</w:t>
      </w:r>
      <w:r w:rsidRPr="003F22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 w:rsidRPr="003F223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Рассчитайте объем кислорода, полученного из 200 л воздуха, если известно, что объемная доля кислорода в воздухе составляет 21 %?</w:t>
      </w:r>
    </w:p>
    <w:p w:rsidR="003F2232" w:rsidRPr="003F2232" w:rsidRDefault="003F2232" w:rsidP="003F22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3F2232" w:rsidRPr="003F2232" w:rsidRDefault="003F2232" w:rsidP="003F2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7E1E25" w:rsidRPr="00A7694C" w:rsidRDefault="007E1E25" w:rsidP="007E1E2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7E1E25" w:rsidRPr="007E1E25" w:rsidRDefault="007E1E25" w:rsidP="007E1E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E1E2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КОНТРОЛЬНАЯ РАБОТА </w:t>
      </w:r>
    </w:p>
    <w:p w:rsidR="007E1E25" w:rsidRDefault="007E1E25" w:rsidP="007E1E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E1E2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Изменения, происходящие с веществами</w:t>
      </w:r>
    </w:p>
    <w:p w:rsidR="00F82073" w:rsidRPr="00F82073" w:rsidRDefault="00F82073" w:rsidP="00F82073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(Задания ОГЭ № 8-12</w:t>
      </w:r>
      <w:r w:rsidR="004304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ВПР №2,7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3F2232" w:rsidRDefault="003F2232" w:rsidP="003F2232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22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Часть 1</w:t>
      </w:r>
    </w:p>
    <w:p w:rsidR="003F2232" w:rsidRPr="003F2232" w:rsidRDefault="003F2232" w:rsidP="003F2232">
      <w:pPr>
        <w:spacing w:after="0" w:line="160" w:lineRule="exact"/>
        <w:ind w:left="-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2232" w:rsidRPr="003F2232" w:rsidRDefault="003F2232" w:rsidP="003F2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2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proofErr w:type="gramStart"/>
      <w:r w:rsidRPr="003F22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proofErr w:type="gramEnd"/>
      <w:r w:rsidRPr="003F22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3F2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Физическое явление - это:</w:t>
      </w:r>
    </w:p>
    <w:p w:rsidR="003F2232" w:rsidRPr="003F2232" w:rsidRDefault="003F2232" w:rsidP="003F2232">
      <w:pPr>
        <w:spacing w:after="0" w:line="24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0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7"/>
        <w:gridCol w:w="4744"/>
      </w:tblGrid>
      <w:tr w:rsidR="003F2232" w:rsidRPr="003F2232" w:rsidTr="003F2232">
        <w:trPr>
          <w:jc w:val="center"/>
        </w:trPr>
        <w:tc>
          <w:tcPr>
            <w:tcW w:w="4928" w:type="dxa"/>
          </w:tcPr>
          <w:p w:rsidR="003F2232" w:rsidRPr="003F2232" w:rsidRDefault="003F2232" w:rsidP="003F2232">
            <w:pPr>
              <w:ind w:left="1125"/>
              <w:rPr>
                <w:sz w:val="28"/>
                <w:szCs w:val="28"/>
              </w:rPr>
            </w:pPr>
            <w:r w:rsidRPr="003F2232">
              <w:rPr>
                <w:sz w:val="28"/>
                <w:szCs w:val="28"/>
              </w:rPr>
              <w:t>1) ржавление железа</w:t>
            </w:r>
          </w:p>
        </w:tc>
        <w:tc>
          <w:tcPr>
            <w:tcW w:w="4849" w:type="dxa"/>
          </w:tcPr>
          <w:p w:rsidR="003F2232" w:rsidRPr="003F2232" w:rsidRDefault="003F2232" w:rsidP="003F2232">
            <w:pPr>
              <w:ind w:left="1017"/>
              <w:rPr>
                <w:sz w:val="28"/>
                <w:szCs w:val="28"/>
              </w:rPr>
            </w:pPr>
            <w:r w:rsidRPr="003F2232">
              <w:rPr>
                <w:sz w:val="28"/>
                <w:szCs w:val="28"/>
              </w:rPr>
              <w:t>3) скисание молока</w:t>
            </w:r>
          </w:p>
        </w:tc>
      </w:tr>
      <w:tr w:rsidR="003F2232" w:rsidRPr="003F2232" w:rsidTr="003F2232">
        <w:trPr>
          <w:jc w:val="center"/>
        </w:trPr>
        <w:tc>
          <w:tcPr>
            <w:tcW w:w="4928" w:type="dxa"/>
          </w:tcPr>
          <w:p w:rsidR="003F2232" w:rsidRPr="003F2232" w:rsidRDefault="003F2232" w:rsidP="003F2232">
            <w:pPr>
              <w:ind w:left="1125"/>
              <w:rPr>
                <w:sz w:val="28"/>
                <w:szCs w:val="28"/>
              </w:rPr>
            </w:pPr>
            <w:r w:rsidRPr="003F2232">
              <w:rPr>
                <w:sz w:val="28"/>
                <w:szCs w:val="28"/>
              </w:rPr>
              <w:t>2) горение древесины</w:t>
            </w:r>
          </w:p>
        </w:tc>
        <w:tc>
          <w:tcPr>
            <w:tcW w:w="4849" w:type="dxa"/>
          </w:tcPr>
          <w:p w:rsidR="003F2232" w:rsidRPr="003F2232" w:rsidRDefault="003F2232" w:rsidP="003F2232">
            <w:pPr>
              <w:ind w:left="1017"/>
              <w:rPr>
                <w:sz w:val="28"/>
                <w:szCs w:val="28"/>
              </w:rPr>
            </w:pPr>
            <w:r w:rsidRPr="003F2232">
              <w:rPr>
                <w:sz w:val="28"/>
                <w:szCs w:val="28"/>
              </w:rPr>
              <w:t>4) плавление свинца</w:t>
            </w:r>
          </w:p>
        </w:tc>
      </w:tr>
    </w:tbl>
    <w:p w:rsidR="003F2232" w:rsidRPr="003F2232" w:rsidRDefault="003F2232" w:rsidP="003F2232">
      <w:pPr>
        <w:spacing w:after="0" w:line="24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2073" w:rsidRDefault="003F2232" w:rsidP="003F2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2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proofErr w:type="gramStart"/>
      <w:r w:rsidRPr="003F22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proofErr w:type="gramEnd"/>
      <w:r w:rsidRPr="003F22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3F2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Сумма всех коэффициентов в уравнении реакции, схема которой </w:t>
      </w:r>
    </w:p>
    <w:p w:rsidR="003F2232" w:rsidRPr="003F2232" w:rsidRDefault="003F2232" w:rsidP="003F2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</w:t>
      </w:r>
      <w:r w:rsidRPr="003F2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proofErr w:type="spellStart"/>
      <w:r w:rsidRPr="003F2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Cl</w:t>
      </w:r>
      <w:proofErr w:type="spellEnd"/>
      <w:r w:rsidRPr="003F223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3F2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AE"/>
      </w:r>
      <w:proofErr w:type="spellStart"/>
      <w:r w:rsidRPr="003F2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AlCl</w:t>
      </w:r>
      <w:proofErr w:type="spellEnd"/>
      <w:r w:rsidRPr="003F223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Pr="003F2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равна: </w:t>
      </w:r>
    </w:p>
    <w:p w:rsidR="003F2232" w:rsidRPr="003F2232" w:rsidRDefault="003F2232" w:rsidP="003F2232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0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5"/>
        <w:gridCol w:w="4746"/>
      </w:tblGrid>
      <w:tr w:rsidR="003F2232" w:rsidRPr="003F2232" w:rsidTr="003F2232">
        <w:trPr>
          <w:jc w:val="center"/>
        </w:trPr>
        <w:tc>
          <w:tcPr>
            <w:tcW w:w="4928" w:type="dxa"/>
          </w:tcPr>
          <w:p w:rsidR="003F2232" w:rsidRPr="003F2232" w:rsidRDefault="003F2232" w:rsidP="003F2232">
            <w:pPr>
              <w:ind w:left="1125"/>
              <w:rPr>
                <w:sz w:val="28"/>
                <w:szCs w:val="28"/>
              </w:rPr>
            </w:pPr>
            <w:r w:rsidRPr="003F2232">
              <w:rPr>
                <w:sz w:val="28"/>
                <w:szCs w:val="28"/>
              </w:rPr>
              <w:t>1) 4</w:t>
            </w:r>
          </w:p>
        </w:tc>
        <w:tc>
          <w:tcPr>
            <w:tcW w:w="4849" w:type="dxa"/>
          </w:tcPr>
          <w:p w:rsidR="003F2232" w:rsidRPr="003F2232" w:rsidRDefault="003F2232" w:rsidP="003F2232">
            <w:pPr>
              <w:ind w:left="1017"/>
              <w:rPr>
                <w:sz w:val="28"/>
                <w:szCs w:val="28"/>
              </w:rPr>
            </w:pPr>
            <w:r w:rsidRPr="003F2232">
              <w:rPr>
                <w:sz w:val="28"/>
                <w:szCs w:val="28"/>
              </w:rPr>
              <w:t>3) 8</w:t>
            </w:r>
          </w:p>
        </w:tc>
      </w:tr>
      <w:tr w:rsidR="003F2232" w:rsidRPr="003F2232" w:rsidTr="003F2232">
        <w:trPr>
          <w:jc w:val="center"/>
        </w:trPr>
        <w:tc>
          <w:tcPr>
            <w:tcW w:w="4928" w:type="dxa"/>
          </w:tcPr>
          <w:p w:rsidR="003F2232" w:rsidRPr="003F2232" w:rsidRDefault="003F2232" w:rsidP="003F2232">
            <w:pPr>
              <w:ind w:left="1125"/>
              <w:rPr>
                <w:sz w:val="28"/>
                <w:szCs w:val="28"/>
              </w:rPr>
            </w:pPr>
            <w:r w:rsidRPr="003F2232">
              <w:rPr>
                <w:sz w:val="28"/>
                <w:szCs w:val="28"/>
              </w:rPr>
              <w:t>2) 5</w:t>
            </w:r>
          </w:p>
        </w:tc>
        <w:tc>
          <w:tcPr>
            <w:tcW w:w="4849" w:type="dxa"/>
          </w:tcPr>
          <w:p w:rsidR="003F2232" w:rsidRPr="003F2232" w:rsidRDefault="003F2232" w:rsidP="003F2232">
            <w:pPr>
              <w:ind w:left="1017"/>
              <w:rPr>
                <w:sz w:val="28"/>
                <w:szCs w:val="28"/>
              </w:rPr>
            </w:pPr>
            <w:r w:rsidRPr="003F2232">
              <w:rPr>
                <w:sz w:val="28"/>
                <w:szCs w:val="28"/>
              </w:rPr>
              <w:t>4) 7</w:t>
            </w:r>
          </w:p>
        </w:tc>
      </w:tr>
    </w:tbl>
    <w:p w:rsidR="003F2232" w:rsidRPr="003F2232" w:rsidRDefault="003F2232" w:rsidP="003F223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232" w:rsidRPr="003F2232" w:rsidRDefault="003F2232" w:rsidP="003F2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2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А3</w:t>
      </w:r>
      <w:r w:rsidRPr="003F2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Схема, являющаяся уравнением химической реакции: </w:t>
      </w:r>
    </w:p>
    <w:p w:rsidR="003F2232" w:rsidRPr="003F2232" w:rsidRDefault="003F2232" w:rsidP="003F2232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0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5"/>
        <w:gridCol w:w="4746"/>
      </w:tblGrid>
      <w:tr w:rsidR="003F2232" w:rsidRPr="003F2232" w:rsidTr="003F2232">
        <w:trPr>
          <w:jc w:val="center"/>
        </w:trPr>
        <w:tc>
          <w:tcPr>
            <w:tcW w:w="4928" w:type="dxa"/>
          </w:tcPr>
          <w:p w:rsidR="003F2232" w:rsidRPr="003F2232" w:rsidRDefault="003F2232" w:rsidP="003F2232">
            <w:pPr>
              <w:ind w:left="1125"/>
              <w:rPr>
                <w:sz w:val="28"/>
                <w:szCs w:val="28"/>
              </w:rPr>
            </w:pPr>
            <w:r w:rsidRPr="003F2232">
              <w:rPr>
                <w:sz w:val="28"/>
                <w:szCs w:val="28"/>
                <w:lang w:val="en-US"/>
              </w:rPr>
              <w:t>1) H</w:t>
            </w:r>
            <w:r w:rsidRPr="003F2232">
              <w:rPr>
                <w:sz w:val="28"/>
                <w:szCs w:val="28"/>
                <w:vertAlign w:val="subscript"/>
                <w:lang w:val="en-US"/>
              </w:rPr>
              <w:t xml:space="preserve">2 </w:t>
            </w:r>
            <w:r w:rsidRPr="003F2232">
              <w:rPr>
                <w:sz w:val="28"/>
                <w:szCs w:val="28"/>
                <w:lang w:val="en-US"/>
              </w:rPr>
              <w:t>+ Cl</w:t>
            </w:r>
            <w:r w:rsidRPr="003F2232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3F2232">
              <w:rPr>
                <w:sz w:val="28"/>
                <w:szCs w:val="28"/>
                <w:lang w:val="en-US"/>
              </w:rPr>
              <w:sym w:font="Symbol" w:char="F0AE"/>
            </w:r>
            <w:proofErr w:type="spellStart"/>
            <w:r w:rsidRPr="003F2232">
              <w:rPr>
                <w:sz w:val="28"/>
                <w:szCs w:val="28"/>
                <w:lang w:val="en-US"/>
              </w:rPr>
              <w:t>HCl</w:t>
            </w:r>
            <w:proofErr w:type="spellEnd"/>
          </w:p>
        </w:tc>
        <w:tc>
          <w:tcPr>
            <w:tcW w:w="4849" w:type="dxa"/>
          </w:tcPr>
          <w:p w:rsidR="003F2232" w:rsidRPr="003F2232" w:rsidRDefault="003F2232" w:rsidP="003F2232">
            <w:pPr>
              <w:ind w:left="1017"/>
              <w:rPr>
                <w:sz w:val="28"/>
                <w:szCs w:val="28"/>
              </w:rPr>
            </w:pPr>
            <w:r w:rsidRPr="003F2232">
              <w:rPr>
                <w:sz w:val="28"/>
                <w:szCs w:val="28"/>
                <w:lang w:val="en-US"/>
              </w:rPr>
              <w:t>3) Zn +</w:t>
            </w:r>
            <w:proofErr w:type="spellStart"/>
            <w:r w:rsidRPr="003F2232">
              <w:rPr>
                <w:sz w:val="28"/>
                <w:szCs w:val="28"/>
                <w:lang w:val="en-US"/>
              </w:rPr>
              <w:t>HCl</w:t>
            </w:r>
            <w:proofErr w:type="spellEnd"/>
            <w:r w:rsidRPr="003F2232">
              <w:rPr>
                <w:sz w:val="28"/>
                <w:szCs w:val="28"/>
                <w:lang w:val="en-US"/>
              </w:rPr>
              <w:sym w:font="Symbol" w:char="F0AE"/>
            </w:r>
            <w:r w:rsidRPr="003F2232">
              <w:rPr>
                <w:sz w:val="28"/>
                <w:szCs w:val="28"/>
                <w:lang w:val="en-US"/>
              </w:rPr>
              <w:t xml:space="preserve"> ZnCl</w:t>
            </w:r>
            <w:r w:rsidRPr="003F2232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3F2232">
              <w:rPr>
                <w:sz w:val="28"/>
                <w:szCs w:val="28"/>
                <w:lang w:val="en-US"/>
              </w:rPr>
              <w:t>+H</w:t>
            </w:r>
            <w:r w:rsidRPr="003F2232">
              <w:rPr>
                <w:sz w:val="28"/>
                <w:szCs w:val="28"/>
                <w:vertAlign w:val="subscript"/>
                <w:lang w:val="en-US"/>
              </w:rPr>
              <w:t>2</w:t>
            </w:r>
          </w:p>
        </w:tc>
      </w:tr>
      <w:tr w:rsidR="003F2232" w:rsidRPr="003F2232" w:rsidTr="003F2232">
        <w:trPr>
          <w:jc w:val="center"/>
        </w:trPr>
        <w:tc>
          <w:tcPr>
            <w:tcW w:w="4928" w:type="dxa"/>
          </w:tcPr>
          <w:p w:rsidR="003F2232" w:rsidRPr="003F2232" w:rsidRDefault="003F2232" w:rsidP="003F2232">
            <w:pPr>
              <w:ind w:left="1125"/>
              <w:rPr>
                <w:sz w:val="28"/>
                <w:szCs w:val="28"/>
              </w:rPr>
            </w:pPr>
            <w:r w:rsidRPr="003F2232">
              <w:rPr>
                <w:sz w:val="28"/>
                <w:szCs w:val="28"/>
              </w:rPr>
              <w:t>2) 2</w:t>
            </w:r>
            <w:proofErr w:type="spellStart"/>
            <w:r w:rsidRPr="003F2232">
              <w:rPr>
                <w:sz w:val="28"/>
                <w:szCs w:val="28"/>
                <w:lang w:val="en-US"/>
              </w:rPr>
              <w:t>Ca</w:t>
            </w:r>
            <w:proofErr w:type="spellEnd"/>
            <w:r w:rsidRPr="003F2232">
              <w:rPr>
                <w:sz w:val="28"/>
                <w:szCs w:val="28"/>
              </w:rPr>
              <w:t xml:space="preserve"> + </w:t>
            </w:r>
            <w:r w:rsidRPr="003F2232">
              <w:rPr>
                <w:sz w:val="28"/>
                <w:szCs w:val="28"/>
                <w:lang w:val="en-US"/>
              </w:rPr>
              <w:t>O</w:t>
            </w:r>
            <w:r w:rsidRPr="003F2232">
              <w:rPr>
                <w:sz w:val="28"/>
                <w:szCs w:val="28"/>
                <w:vertAlign w:val="subscript"/>
              </w:rPr>
              <w:t>2</w:t>
            </w:r>
            <w:r w:rsidRPr="003F2232">
              <w:rPr>
                <w:sz w:val="28"/>
                <w:szCs w:val="28"/>
                <w:lang w:val="en-US"/>
              </w:rPr>
              <w:sym w:font="Symbol" w:char="F0AE"/>
            </w:r>
            <w:r w:rsidRPr="003F2232">
              <w:rPr>
                <w:sz w:val="28"/>
                <w:szCs w:val="28"/>
              </w:rPr>
              <w:t xml:space="preserve"> 2</w:t>
            </w:r>
            <w:proofErr w:type="spellStart"/>
            <w:r w:rsidRPr="003F2232">
              <w:rPr>
                <w:sz w:val="28"/>
                <w:szCs w:val="28"/>
                <w:lang w:val="en-US"/>
              </w:rPr>
              <w:t>CaO</w:t>
            </w:r>
            <w:proofErr w:type="spellEnd"/>
          </w:p>
        </w:tc>
        <w:tc>
          <w:tcPr>
            <w:tcW w:w="4849" w:type="dxa"/>
          </w:tcPr>
          <w:p w:rsidR="003F2232" w:rsidRPr="003F2232" w:rsidRDefault="003F2232" w:rsidP="003F2232">
            <w:pPr>
              <w:ind w:left="1017"/>
              <w:rPr>
                <w:sz w:val="28"/>
                <w:szCs w:val="28"/>
              </w:rPr>
            </w:pPr>
            <w:r w:rsidRPr="003F2232">
              <w:rPr>
                <w:sz w:val="28"/>
                <w:szCs w:val="28"/>
              </w:rPr>
              <w:t xml:space="preserve">4) </w:t>
            </w:r>
            <w:r w:rsidRPr="003F2232">
              <w:rPr>
                <w:sz w:val="28"/>
                <w:szCs w:val="28"/>
                <w:lang w:val="en-US"/>
              </w:rPr>
              <w:t>H</w:t>
            </w:r>
            <w:r w:rsidRPr="003F2232">
              <w:rPr>
                <w:sz w:val="28"/>
                <w:szCs w:val="28"/>
                <w:vertAlign w:val="subscript"/>
              </w:rPr>
              <w:t xml:space="preserve">2 </w:t>
            </w:r>
            <w:r w:rsidRPr="003F2232">
              <w:rPr>
                <w:sz w:val="28"/>
                <w:szCs w:val="28"/>
              </w:rPr>
              <w:t>+ О</w:t>
            </w:r>
            <w:proofErr w:type="gramStart"/>
            <w:r w:rsidRPr="003F2232">
              <w:rPr>
                <w:sz w:val="28"/>
                <w:szCs w:val="28"/>
                <w:vertAlign w:val="subscript"/>
              </w:rPr>
              <w:t>2</w:t>
            </w:r>
            <w:proofErr w:type="gramEnd"/>
            <w:r w:rsidRPr="003F2232">
              <w:rPr>
                <w:sz w:val="28"/>
                <w:szCs w:val="28"/>
                <w:lang w:val="en-US"/>
              </w:rPr>
              <w:sym w:font="Symbol" w:char="F0AE"/>
            </w:r>
            <w:r w:rsidRPr="003F2232">
              <w:rPr>
                <w:sz w:val="28"/>
                <w:szCs w:val="28"/>
                <w:lang w:val="en-US"/>
              </w:rPr>
              <w:t>H</w:t>
            </w:r>
            <w:r w:rsidRPr="003F2232">
              <w:rPr>
                <w:sz w:val="28"/>
                <w:szCs w:val="28"/>
                <w:vertAlign w:val="subscript"/>
              </w:rPr>
              <w:t>2</w:t>
            </w:r>
            <w:r w:rsidRPr="003F2232">
              <w:rPr>
                <w:sz w:val="28"/>
                <w:szCs w:val="28"/>
              </w:rPr>
              <w:t>О</w:t>
            </w:r>
          </w:p>
        </w:tc>
      </w:tr>
    </w:tbl>
    <w:p w:rsidR="003F2232" w:rsidRPr="003F2232" w:rsidRDefault="003F2232" w:rsidP="003F22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232" w:rsidRPr="003F2232" w:rsidRDefault="003F2232" w:rsidP="003F2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2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proofErr w:type="gramStart"/>
      <w:r w:rsidRPr="003F22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proofErr w:type="gramEnd"/>
      <w:r w:rsidRPr="003F22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3F223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Вещество «Х» в схеме: Х + 2</w:t>
      </w:r>
      <w:proofErr w:type="spellStart"/>
      <w:r w:rsidRPr="003F2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HCl</w:t>
      </w:r>
      <w:proofErr w:type="spellEnd"/>
      <w:r w:rsidRPr="003F2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proofErr w:type="spellStart"/>
      <w:r w:rsidRPr="003F2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FeCl</w:t>
      </w:r>
      <w:proofErr w:type="spellEnd"/>
      <w:r w:rsidRPr="003F223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2 </w:t>
      </w:r>
      <w:r w:rsidRPr="003F2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 </w:t>
      </w:r>
      <w:r w:rsidRPr="003F2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3F223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3F2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F2232" w:rsidRPr="003F2232" w:rsidRDefault="003F2232" w:rsidP="003F2232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0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4"/>
        <w:gridCol w:w="4737"/>
      </w:tblGrid>
      <w:tr w:rsidR="003F2232" w:rsidRPr="003F2232" w:rsidTr="003F2232">
        <w:trPr>
          <w:jc w:val="center"/>
        </w:trPr>
        <w:tc>
          <w:tcPr>
            <w:tcW w:w="4928" w:type="dxa"/>
          </w:tcPr>
          <w:p w:rsidR="003F2232" w:rsidRPr="003F2232" w:rsidRDefault="003F2232" w:rsidP="003F2232">
            <w:pPr>
              <w:ind w:left="205" w:firstLine="905"/>
              <w:rPr>
                <w:sz w:val="28"/>
                <w:szCs w:val="28"/>
              </w:rPr>
            </w:pPr>
            <w:r w:rsidRPr="003F2232">
              <w:rPr>
                <w:sz w:val="28"/>
                <w:szCs w:val="28"/>
              </w:rPr>
              <w:t>1) железо</w:t>
            </w:r>
          </w:p>
        </w:tc>
        <w:tc>
          <w:tcPr>
            <w:tcW w:w="4820" w:type="dxa"/>
          </w:tcPr>
          <w:p w:rsidR="003F2232" w:rsidRPr="003F2232" w:rsidRDefault="003F2232" w:rsidP="003F2232">
            <w:pPr>
              <w:ind w:left="152" w:firstLine="850"/>
              <w:rPr>
                <w:sz w:val="28"/>
                <w:szCs w:val="28"/>
              </w:rPr>
            </w:pPr>
            <w:r w:rsidRPr="003F2232">
              <w:rPr>
                <w:sz w:val="28"/>
                <w:szCs w:val="28"/>
              </w:rPr>
              <w:t>3) хлор</w:t>
            </w:r>
          </w:p>
        </w:tc>
      </w:tr>
      <w:tr w:rsidR="003F2232" w:rsidRPr="003F2232" w:rsidTr="003F2232">
        <w:trPr>
          <w:jc w:val="center"/>
        </w:trPr>
        <w:tc>
          <w:tcPr>
            <w:tcW w:w="4928" w:type="dxa"/>
          </w:tcPr>
          <w:p w:rsidR="003F2232" w:rsidRPr="003F2232" w:rsidRDefault="003F2232" w:rsidP="003F2232">
            <w:pPr>
              <w:ind w:left="205" w:firstLine="905"/>
              <w:rPr>
                <w:sz w:val="28"/>
                <w:szCs w:val="28"/>
              </w:rPr>
            </w:pPr>
            <w:r w:rsidRPr="003F2232">
              <w:rPr>
                <w:sz w:val="28"/>
                <w:szCs w:val="28"/>
              </w:rPr>
              <w:t>2) оксид железа</w:t>
            </w:r>
          </w:p>
        </w:tc>
        <w:tc>
          <w:tcPr>
            <w:tcW w:w="4820" w:type="dxa"/>
          </w:tcPr>
          <w:p w:rsidR="003F2232" w:rsidRPr="003F2232" w:rsidRDefault="003F2232" w:rsidP="003F2232">
            <w:pPr>
              <w:ind w:left="152" w:firstLine="850"/>
              <w:rPr>
                <w:sz w:val="28"/>
                <w:szCs w:val="28"/>
              </w:rPr>
            </w:pPr>
            <w:r w:rsidRPr="003F2232">
              <w:rPr>
                <w:sz w:val="28"/>
                <w:szCs w:val="28"/>
              </w:rPr>
              <w:t>4) гидроксид железа</w:t>
            </w:r>
          </w:p>
        </w:tc>
      </w:tr>
    </w:tbl>
    <w:p w:rsidR="003F2232" w:rsidRPr="003F2232" w:rsidRDefault="003F2232" w:rsidP="003F22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232" w:rsidRPr="003F2232" w:rsidRDefault="003F2232" w:rsidP="003F22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2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А5.</w:t>
      </w:r>
      <w:r w:rsidRPr="003F2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Объём водорода, который полностью прореагирует по уравнению реакции 2</w:t>
      </w:r>
      <w:r w:rsidRPr="003F2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3F223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3F2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r w:rsidRPr="003F2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3F223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3F2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2</w:t>
      </w:r>
      <w:r w:rsidRPr="003F2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3F223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3F2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3F2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 моль кислорода, равен: </w:t>
      </w:r>
    </w:p>
    <w:p w:rsidR="003F2232" w:rsidRPr="003F2232" w:rsidRDefault="003F2232" w:rsidP="003F2232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0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5"/>
        <w:gridCol w:w="4746"/>
      </w:tblGrid>
      <w:tr w:rsidR="003F2232" w:rsidRPr="003F2232" w:rsidTr="003F2232">
        <w:trPr>
          <w:jc w:val="center"/>
        </w:trPr>
        <w:tc>
          <w:tcPr>
            <w:tcW w:w="4928" w:type="dxa"/>
          </w:tcPr>
          <w:p w:rsidR="003F2232" w:rsidRPr="003F2232" w:rsidRDefault="003F2232" w:rsidP="003F2232">
            <w:pPr>
              <w:ind w:left="504" w:firstLine="621"/>
              <w:rPr>
                <w:sz w:val="28"/>
                <w:szCs w:val="28"/>
              </w:rPr>
            </w:pPr>
            <w:r w:rsidRPr="003F2232">
              <w:rPr>
                <w:sz w:val="28"/>
                <w:szCs w:val="28"/>
              </w:rPr>
              <w:t>1) 8,96 л</w:t>
            </w:r>
          </w:p>
        </w:tc>
        <w:tc>
          <w:tcPr>
            <w:tcW w:w="4849" w:type="dxa"/>
          </w:tcPr>
          <w:p w:rsidR="003F2232" w:rsidRPr="003F2232" w:rsidRDefault="003F2232" w:rsidP="003F2232">
            <w:pPr>
              <w:ind w:left="435" w:firstLine="582"/>
              <w:rPr>
                <w:sz w:val="28"/>
                <w:szCs w:val="28"/>
              </w:rPr>
            </w:pPr>
            <w:r w:rsidRPr="003F2232">
              <w:rPr>
                <w:sz w:val="28"/>
                <w:szCs w:val="28"/>
              </w:rPr>
              <w:t>3) 44,8 л</w:t>
            </w:r>
          </w:p>
        </w:tc>
      </w:tr>
      <w:tr w:rsidR="003F2232" w:rsidRPr="003F2232" w:rsidTr="003F2232">
        <w:trPr>
          <w:jc w:val="center"/>
        </w:trPr>
        <w:tc>
          <w:tcPr>
            <w:tcW w:w="4928" w:type="dxa"/>
          </w:tcPr>
          <w:p w:rsidR="003F2232" w:rsidRPr="003F2232" w:rsidRDefault="003F2232" w:rsidP="003F2232">
            <w:pPr>
              <w:ind w:left="504" w:firstLine="621"/>
              <w:rPr>
                <w:sz w:val="28"/>
                <w:szCs w:val="28"/>
              </w:rPr>
            </w:pPr>
            <w:r w:rsidRPr="003F2232">
              <w:rPr>
                <w:sz w:val="28"/>
                <w:szCs w:val="28"/>
              </w:rPr>
              <w:t>2) 22,4 л</w:t>
            </w:r>
          </w:p>
        </w:tc>
        <w:tc>
          <w:tcPr>
            <w:tcW w:w="4849" w:type="dxa"/>
          </w:tcPr>
          <w:p w:rsidR="003F2232" w:rsidRPr="003F2232" w:rsidRDefault="003F2232" w:rsidP="003F2232">
            <w:pPr>
              <w:ind w:left="435" w:firstLine="582"/>
              <w:rPr>
                <w:sz w:val="28"/>
                <w:szCs w:val="28"/>
              </w:rPr>
            </w:pPr>
            <w:r w:rsidRPr="003F2232">
              <w:rPr>
                <w:sz w:val="28"/>
                <w:szCs w:val="28"/>
              </w:rPr>
              <w:t>4) 67,2 л</w:t>
            </w:r>
          </w:p>
        </w:tc>
      </w:tr>
    </w:tbl>
    <w:p w:rsidR="003F2232" w:rsidRPr="003F2232" w:rsidRDefault="003F2232" w:rsidP="003F2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2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proofErr w:type="gramStart"/>
      <w:r w:rsidRPr="003F22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proofErr w:type="gramEnd"/>
      <w:r w:rsidRPr="003F22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3F223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Верны ли следующие высказывания?</w:t>
      </w:r>
    </w:p>
    <w:p w:rsidR="003F2232" w:rsidRPr="003F2232" w:rsidRDefault="003F2232" w:rsidP="003F22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2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</w:t>
      </w:r>
      <w:r w:rsidRPr="003F2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нескольких простых или сложных веществ образуется одно более сложное вещество в реакции соединения.</w:t>
      </w:r>
    </w:p>
    <w:p w:rsidR="003F2232" w:rsidRPr="003F2232" w:rsidRDefault="003F2232" w:rsidP="003F22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2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Б.</w:t>
      </w:r>
      <w:r w:rsidRPr="003F2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нескольких простых или сложных веществ образуется одно более сложное вещество в реакции разложения.</w:t>
      </w:r>
    </w:p>
    <w:p w:rsidR="003F2232" w:rsidRPr="003F2232" w:rsidRDefault="003F2232" w:rsidP="003F2232">
      <w:pPr>
        <w:spacing w:after="0" w:line="240" w:lineRule="exact"/>
        <w:ind w:left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0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6"/>
        <w:gridCol w:w="4745"/>
      </w:tblGrid>
      <w:tr w:rsidR="003F2232" w:rsidRPr="003F2232" w:rsidTr="003F2232">
        <w:trPr>
          <w:jc w:val="center"/>
        </w:trPr>
        <w:tc>
          <w:tcPr>
            <w:tcW w:w="4928" w:type="dxa"/>
          </w:tcPr>
          <w:p w:rsidR="003F2232" w:rsidRPr="003F2232" w:rsidRDefault="003F2232" w:rsidP="003F2232">
            <w:pPr>
              <w:ind w:left="1125"/>
              <w:rPr>
                <w:sz w:val="28"/>
                <w:szCs w:val="28"/>
              </w:rPr>
            </w:pPr>
            <w:r w:rsidRPr="003F2232">
              <w:rPr>
                <w:sz w:val="28"/>
                <w:szCs w:val="28"/>
              </w:rPr>
              <w:t>1) верно только</w:t>
            </w:r>
            <w:proofErr w:type="gramStart"/>
            <w:r w:rsidRPr="003F2232"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4849" w:type="dxa"/>
          </w:tcPr>
          <w:p w:rsidR="003F2232" w:rsidRPr="003F2232" w:rsidRDefault="003F2232" w:rsidP="003F2232">
            <w:pPr>
              <w:ind w:left="1017"/>
              <w:rPr>
                <w:sz w:val="28"/>
                <w:szCs w:val="28"/>
              </w:rPr>
            </w:pPr>
            <w:r w:rsidRPr="003F2232">
              <w:rPr>
                <w:sz w:val="28"/>
                <w:szCs w:val="28"/>
              </w:rPr>
              <w:t>3) верно только</w:t>
            </w:r>
            <w:proofErr w:type="gramStart"/>
            <w:r w:rsidRPr="003F2232">
              <w:rPr>
                <w:sz w:val="28"/>
                <w:szCs w:val="28"/>
              </w:rPr>
              <w:t xml:space="preserve"> Б</w:t>
            </w:r>
            <w:proofErr w:type="gramEnd"/>
          </w:p>
        </w:tc>
      </w:tr>
      <w:tr w:rsidR="003F2232" w:rsidRPr="003F2232" w:rsidTr="003F2232">
        <w:trPr>
          <w:jc w:val="center"/>
        </w:trPr>
        <w:tc>
          <w:tcPr>
            <w:tcW w:w="4928" w:type="dxa"/>
          </w:tcPr>
          <w:p w:rsidR="003F2232" w:rsidRPr="003F2232" w:rsidRDefault="003F2232" w:rsidP="003F2232">
            <w:pPr>
              <w:ind w:left="1125"/>
              <w:rPr>
                <w:sz w:val="28"/>
                <w:szCs w:val="28"/>
              </w:rPr>
            </w:pPr>
            <w:r w:rsidRPr="003F2232">
              <w:rPr>
                <w:sz w:val="28"/>
                <w:szCs w:val="28"/>
              </w:rPr>
              <w:t>2) верны оба суждения</w:t>
            </w:r>
          </w:p>
        </w:tc>
        <w:tc>
          <w:tcPr>
            <w:tcW w:w="4849" w:type="dxa"/>
          </w:tcPr>
          <w:p w:rsidR="003F2232" w:rsidRPr="003F2232" w:rsidRDefault="003F2232" w:rsidP="003F2232">
            <w:pPr>
              <w:ind w:left="1017"/>
              <w:rPr>
                <w:sz w:val="28"/>
                <w:szCs w:val="28"/>
              </w:rPr>
            </w:pPr>
            <w:r w:rsidRPr="003F2232">
              <w:rPr>
                <w:sz w:val="28"/>
                <w:szCs w:val="28"/>
              </w:rPr>
              <w:t>4) оба суждения не верны</w:t>
            </w:r>
          </w:p>
        </w:tc>
      </w:tr>
    </w:tbl>
    <w:p w:rsidR="003F2232" w:rsidRPr="003F2232" w:rsidRDefault="003F2232" w:rsidP="003F2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232" w:rsidRPr="003F2232" w:rsidRDefault="003F2232" w:rsidP="0089023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22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Часть 2</w:t>
      </w:r>
    </w:p>
    <w:p w:rsidR="003F2232" w:rsidRPr="003F2232" w:rsidRDefault="003F2232" w:rsidP="003F2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2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Start"/>
      <w:r w:rsidRPr="003F22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proofErr w:type="gramEnd"/>
      <w:r w:rsidRPr="003F22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proofErr w:type="gramStart"/>
      <w:r w:rsidRPr="003F223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соответствие между левой и правой частями уравнений:</w:t>
      </w:r>
      <w:proofErr w:type="gramEnd"/>
    </w:p>
    <w:p w:rsidR="003F2232" w:rsidRPr="003F2232" w:rsidRDefault="003F2232" w:rsidP="003F2232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0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6"/>
        <w:gridCol w:w="4745"/>
      </w:tblGrid>
      <w:tr w:rsidR="003F2232" w:rsidRPr="003F2232" w:rsidTr="003F2232">
        <w:trPr>
          <w:jc w:val="center"/>
        </w:trPr>
        <w:tc>
          <w:tcPr>
            <w:tcW w:w="4928" w:type="dxa"/>
          </w:tcPr>
          <w:p w:rsidR="003F2232" w:rsidRPr="003F2232" w:rsidRDefault="003F2232" w:rsidP="003F2232">
            <w:pPr>
              <w:ind w:left="1125"/>
              <w:rPr>
                <w:sz w:val="28"/>
                <w:szCs w:val="28"/>
              </w:rPr>
            </w:pPr>
            <w:r w:rsidRPr="003F2232">
              <w:rPr>
                <w:b/>
                <w:sz w:val="28"/>
                <w:szCs w:val="28"/>
              </w:rPr>
              <w:t>Левая часть:</w:t>
            </w:r>
            <w:r w:rsidRPr="003F2232">
              <w:rPr>
                <w:b/>
                <w:sz w:val="28"/>
                <w:szCs w:val="28"/>
              </w:rPr>
              <w:tab/>
            </w:r>
          </w:p>
        </w:tc>
        <w:tc>
          <w:tcPr>
            <w:tcW w:w="4849" w:type="dxa"/>
          </w:tcPr>
          <w:p w:rsidR="003F2232" w:rsidRPr="003F2232" w:rsidRDefault="003F2232" w:rsidP="003F2232">
            <w:pPr>
              <w:ind w:left="1017"/>
              <w:rPr>
                <w:sz w:val="28"/>
                <w:szCs w:val="28"/>
              </w:rPr>
            </w:pPr>
            <w:r w:rsidRPr="003F2232">
              <w:rPr>
                <w:b/>
                <w:sz w:val="28"/>
                <w:szCs w:val="28"/>
              </w:rPr>
              <w:t>Правая часть:</w:t>
            </w:r>
          </w:p>
        </w:tc>
      </w:tr>
      <w:tr w:rsidR="003F2232" w:rsidRPr="003F2232" w:rsidTr="003F2232">
        <w:trPr>
          <w:jc w:val="center"/>
        </w:trPr>
        <w:tc>
          <w:tcPr>
            <w:tcW w:w="4928" w:type="dxa"/>
          </w:tcPr>
          <w:p w:rsidR="003F2232" w:rsidRPr="003F2232" w:rsidRDefault="003F2232" w:rsidP="003F2232">
            <w:pPr>
              <w:ind w:left="1125"/>
              <w:rPr>
                <w:sz w:val="28"/>
                <w:szCs w:val="28"/>
              </w:rPr>
            </w:pPr>
            <w:r w:rsidRPr="003F2232">
              <w:rPr>
                <w:sz w:val="28"/>
                <w:szCs w:val="28"/>
              </w:rPr>
              <w:t xml:space="preserve">А) </w:t>
            </w:r>
            <w:proofErr w:type="spellStart"/>
            <w:r w:rsidRPr="003F2232">
              <w:rPr>
                <w:sz w:val="28"/>
                <w:szCs w:val="28"/>
                <w:lang w:val="en-US"/>
              </w:rPr>
              <w:t>CuO</w:t>
            </w:r>
            <w:proofErr w:type="spellEnd"/>
            <w:r w:rsidRPr="003F2232">
              <w:rPr>
                <w:sz w:val="28"/>
                <w:szCs w:val="28"/>
              </w:rPr>
              <w:t xml:space="preserve"> + </w:t>
            </w:r>
            <w:r w:rsidRPr="003F2232">
              <w:rPr>
                <w:sz w:val="28"/>
                <w:szCs w:val="28"/>
                <w:lang w:val="en-US"/>
              </w:rPr>
              <w:t>H</w:t>
            </w:r>
            <w:r w:rsidRPr="003F2232">
              <w:rPr>
                <w:sz w:val="28"/>
                <w:szCs w:val="28"/>
                <w:vertAlign w:val="subscript"/>
              </w:rPr>
              <w:t>2</w:t>
            </w:r>
            <w:r w:rsidRPr="003F2232">
              <w:rPr>
                <w:sz w:val="28"/>
                <w:szCs w:val="28"/>
                <w:lang w:val="en-US"/>
              </w:rPr>
              <w:t>SO</w:t>
            </w:r>
            <w:r w:rsidRPr="003F2232">
              <w:rPr>
                <w:sz w:val="28"/>
                <w:szCs w:val="28"/>
                <w:vertAlign w:val="subscript"/>
              </w:rPr>
              <w:t>4</w:t>
            </w:r>
            <w:r w:rsidRPr="003F2232">
              <w:rPr>
                <w:sz w:val="28"/>
                <w:szCs w:val="28"/>
              </w:rPr>
              <w:t>=</w:t>
            </w:r>
          </w:p>
        </w:tc>
        <w:tc>
          <w:tcPr>
            <w:tcW w:w="4849" w:type="dxa"/>
          </w:tcPr>
          <w:p w:rsidR="003F2232" w:rsidRPr="003F2232" w:rsidRDefault="003F2232" w:rsidP="003F2232">
            <w:pPr>
              <w:ind w:left="1017"/>
              <w:rPr>
                <w:sz w:val="28"/>
                <w:szCs w:val="28"/>
              </w:rPr>
            </w:pPr>
            <w:r w:rsidRPr="003F2232">
              <w:rPr>
                <w:sz w:val="28"/>
                <w:szCs w:val="28"/>
              </w:rPr>
              <w:t xml:space="preserve">1) </w:t>
            </w:r>
            <w:proofErr w:type="spellStart"/>
            <w:r w:rsidRPr="003F2232">
              <w:rPr>
                <w:sz w:val="28"/>
                <w:szCs w:val="28"/>
                <w:lang w:val="en-US"/>
              </w:rPr>
              <w:t>CuSO</w:t>
            </w:r>
            <w:proofErr w:type="spellEnd"/>
            <w:r w:rsidRPr="003F2232">
              <w:rPr>
                <w:sz w:val="28"/>
                <w:szCs w:val="28"/>
                <w:vertAlign w:val="subscript"/>
              </w:rPr>
              <w:t>4</w:t>
            </w:r>
            <w:r w:rsidRPr="003F2232">
              <w:rPr>
                <w:sz w:val="28"/>
                <w:szCs w:val="28"/>
              </w:rPr>
              <w:t xml:space="preserve"> + </w:t>
            </w:r>
            <w:r w:rsidRPr="003F2232">
              <w:rPr>
                <w:sz w:val="28"/>
                <w:szCs w:val="28"/>
                <w:lang w:val="en-US"/>
              </w:rPr>
              <w:t>H</w:t>
            </w:r>
            <w:r w:rsidRPr="003F2232">
              <w:rPr>
                <w:sz w:val="28"/>
                <w:szCs w:val="28"/>
                <w:vertAlign w:val="subscript"/>
              </w:rPr>
              <w:t>2</w:t>
            </w:r>
            <w:r w:rsidRPr="003F2232">
              <w:rPr>
                <w:sz w:val="28"/>
                <w:szCs w:val="28"/>
                <w:lang w:val="en-US"/>
              </w:rPr>
              <w:t>O</w:t>
            </w:r>
          </w:p>
        </w:tc>
      </w:tr>
      <w:tr w:rsidR="003F2232" w:rsidRPr="003F2232" w:rsidTr="003F2232">
        <w:trPr>
          <w:jc w:val="center"/>
        </w:trPr>
        <w:tc>
          <w:tcPr>
            <w:tcW w:w="4928" w:type="dxa"/>
          </w:tcPr>
          <w:p w:rsidR="003F2232" w:rsidRPr="003F2232" w:rsidRDefault="003F2232" w:rsidP="003F2232">
            <w:pPr>
              <w:ind w:left="1125"/>
              <w:rPr>
                <w:sz w:val="28"/>
                <w:szCs w:val="28"/>
              </w:rPr>
            </w:pPr>
            <w:r w:rsidRPr="003F2232">
              <w:rPr>
                <w:sz w:val="28"/>
                <w:szCs w:val="28"/>
              </w:rPr>
              <w:t xml:space="preserve">Б) </w:t>
            </w:r>
            <w:proofErr w:type="spellStart"/>
            <w:r w:rsidRPr="003F2232">
              <w:rPr>
                <w:sz w:val="28"/>
                <w:szCs w:val="28"/>
                <w:lang w:val="en-US"/>
              </w:rPr>
              <w:t>CuCl</w:t>
            </w:r>
            <w:proofErr w:type="spellEnd"/>
            <w:r w:rsidRPr="003F2232">
              <w:rPr>
                <w:sz w:val="28"/>
                <w:szCs w:val="28"/>
                <w:vertAlign w:val="subscript"/>
              </w:rPr>
              <w:t>2</w:t>
            </w:r>
            <w:r w:rsidRPr="003F2232">
              <w:rPr>
                <w:sz w:val="28"/>
                <w:szCs w:val="28"/>
              </w:rPr>
              <w:t xml:space="preserve"> + 2</w:t>
            </w:r>
            <w:proofErr w:type="spellStart"/>
            <w:r w:rsidRPr="003F2232">
              <w:rPr>
                <w:sz w:val="28"/>
                <w:szCs w:val="28"/>
                <w:lang w:val="en-US"/>
              </w:rPr>
              <w:t>NaOH</w:t>
            </w:r>
            <w:proofErr w:type="spellEnd"/>
            <w:r w:rsidRPr="003F2232">
              <w:rPr>
                <w:sz w:val="28"/>
                <w:szCs w:val="28"/>
              </w:rPr>
              <w:t xml:space="preserve"> =</w:t>
            </w:r>
          </w:p>
        </w:tc>
        <w:tc>
          <w:tcPr>
            <w:tcW w:w="4849" w:type="dxa"/>
          </w:tcPr>
          <w:p w:rsidR="003F2232" w:rsidRPr="003F2232" w:rsidRDefault="003F2232" w:rsidP="003F2232">
            <w:pPr>
              <w:ind w:left="1017"/>
              <w:rPr>
                <w:sz w:val="28"/>
                <w:szCs w:val="28"/>
              </w:rPr>
            </w:pPr>
            <w:r w:rsidRPr="003F2232">
              <w:rPr>
                <w:sz w:val="28"/>
                <w:szCs w:val="28"/>
              </w:rPr>
              <w:t xml:space="preserve">2) </w:t>
            </w:r>
            <w:proofErr w:type="spellStart"/>
            <w:r w:rsidRPr="003F2232">
              <w:rPr>
                <w:sz w:val="28"/>
                <w:szCs w:val="28"/>
                <w:lang w:val="en-US"/>
              </w:rPr>
              <w:t>CuSO</w:t>
            </w:r>
            <w:proofErr w:type="spellEnd"/>
            <w:r w:rsidRPr="003F2232">
              <w:rPr>
                <w:sz w:val="28"/>
                <w:szCs w:val="28"/>
                <w:vertAlign w:val="subscript"/>
              </w:rPr>
              <w:t>4</w:t>
            </w:r>
            <w:r w:rsidRPr="003F2232">
              <w:rPr>
                <w:sz w:val="28"/>
                <w:szCs w:val="28"/>
              </w:rPr>
              <w:t xml:space="preserve"> + 2</w:t>
            </w:r>
            <w:r w:rsidRPr="003F2232">
              <w:rPr>
                <w:sz w:val="28"/>
                <w:szCs w:val="28"/>
                <w:lang w:val="en-US"/>
              </w:rPr>
              <w:t>H</w:t>
            </w:r>
            <w:r w:rsidRPr="003F2232">
              <w:rPr>
                <w:sz w:val="28"/>
                <w:szCs w:val="28"/>
                <w:vertAlign w:val="subscript"/>
              </w:rPr>
              <w:t>2</w:t>
            </w:r>
            <w:r w:rsidRPr="003F2232">
              <w:rPr>
                <w:sz w:val="28"/>
                <w:szCs w:val="28"/>
                <w:lang w:val="en-US"/>
              </w:rPr>
              <w:t>O</w:t>
            </w:r>
          </w:p>
        </w:tc>
      </w:tr>
      <w:tr w:rsidR="003F2232" w:rsidRPr="003F2232" w:rsidTr="003F2232">
        <w:trPr>
          <w:jc w:val="center"/>
        </w:trPr>
        <w:tc>
          <w:tcPr>
            <w:tcW w:w="4928" w:type="dxa"/>
          </w:tcPr>
          <w:p w:rsidR="003F2232" w:rsidRPr="003F2232" w:rsidRDefault="003F2232" w:rsidP="003F2232">
            <w:pPr>
              <w:ind w:left="1125"/>
              <w:rPr>
                <w:sz w:val="28"/>
                <w:szCs w:val="28"/>
              </w:rPr>
            </w:pPr>
            <w:r w:rsidRPr="003F2232">
              <w:rPr>
                <w:sz w:val="28"/>
                <w:szCs w:val="28"/>
              </w:rPr>
              <w:t xml:space="preserve">В) </w:t>
            </w:r>
            <w:r w:rsidRPr="003F2232">
              <w:rPr>
                <w:sz w:val="28"/>
                <w:szCs w:val="28"/>
                <w:lang w:val="en-US"/>
              </w:rPr>
              <w:t>Cu</w:t>
            </w:r>
            <w:r w:rsidRPr="003F2232">
              <w:rPr>
                <w:sz w:val="28"/>
                <w:szCs w:val="28"/>
              </w:rPr>
              <w:t>(</w:t>
            </w:r>
            <w:r w:rsidRPr="003F2232">
              <w:rPr>
                <w:sz w:val="28"/>
                <w:szCs w:val="28"/>
                <w:lang w:val="en-US"/>
              </w:rPr>
              <w:t>O</w:t>
            </w:r>
            <w:r w:rsidRPr="003F2232">
              <w:rPr>
                <w:sz w:val="28"/>
                <w:szCs w:val="28"/>
              </w:rPr>
              <w:t>Н</w:t>
            </w:r>
            <w:r w:rsidRPr="003F2232">
              <w:rPr>
                <w:sz w:val="28"/>
                <w:szCs w:val="28"/>
                <w:vertAlign w:val="subscript"/>
              </w:rPr>
              <w:t>2</w:t>
            </w:r>
            <w:r w:rsidRPr="003F2232">
              <w:rPr>
                <w:sz w:val="28"/>
                <w:szCs w:val="28"/>
              </w:rPr>
              <w:t>) +2</w:t>
            </w:r>
            <w:proofErr w:type="spellStart"/>
            <w:r w:rsidRPr="003F2232">
              <w:rPr>
                <w:sz w:val="28"/>
                <w:szCs w:val="28"/>
                <w:lang w:val="en-US"/>
              </w:rPr>
              <w:t>HCl</w:t>
            </w:r>
            <w:proofErr w:type="spellEnd"/>
            <w:r w:rsidRPr="003F2232">
              <w:rPr>
                <w:sz w:val="28"/>
                <w:szCs w:val="28"/>
              </w:rPr>
              <w:t xml:space="preserve"> =</w:t>
            </w:r>
          </w:p>
        </w:tc>
        <w:tc>
          <w:tcPr>
            <w:tcW w:w="4849" w:type="dxa"/>
          </w:tcPr>
          <w:p w:rsidR="003F2232" w:rsidRPr="003F2232" w:rsidRDefault="003F2232" w:rsidP="003F2232">
            <w:pPr>
              <w:ind w:left="1017"/>
              <w:rPr>
                <w:sz w:val="28"/>
                <w:szCs w:val="28"/>
              </w:rPr>
            </w:pPr>
            <w:r w:rsidRPr="003F2232">
              <w:rPr>
                <w:sz w:val="28"/>
                <w:szCs w:val="28"/>
              </w:rPr>
              <w:t xml:space="preserve">3) </w:t>
            </w:r>
            <w:proofErr w:type="spellStart"/>
            <w:r w:rsidRPr="003F2232">
              <w:rPr>
                <w:sz w:val="28"/>
                <w:szCs w:val="28"/>
                <w:lang w:val="en-US"/>
              </w:rPr>
              <w:t>CuCl</w:t>
            </w:r>
            <w:proofErr w:type="spellEnd"/>
            <w:r w:rsidRPr="003F2232">
              <w:rPr>
                <w:sz w:val="28"/>
                <w:szCs w:val="28"/>
                <w:vertAlign w:val="subscript"/>
              </w:rPr>
              <w:t>2</w:t>
            </w:r>
            <w:r w:rsidRPr="003F2232">
              <w:rPr>
                <w:sz w:val="28"/>
                <w:szCs w:val="28"/>
              </w:rPr>
              <w:t xml:space="preserve"> + </w:t>
            </w:r>
            <w:r w:rsidRPr="003F2232">
              <w:rPr>
                <w:sz w:val="28"/>
                <w:szCs w:val="28"/>
                <w:lang w:val="en-US"/>
              </w:rPr>
              <w:t>H</w:t>
            </w:r>
            <w:r w:rsidRPr="003F2232">
              <w:rPr>
                <w:sz w:val="28"/>
                <w:szCs w:val="28"/>
                <w:vertAlign w:val="subscript"/>
              </w:rPr>
              <w:t>2</w:t>
            </w:r>
            <w:r w:rsidRPr="003F2232">
              <w:rPr>
                <w:sz w:val="28"/>
                <w:szCs w:val="28"/>
                <w:lang w:val="en-US"/>
              </w:rPr>
              <w:t>O</w:t>
            </w:r>
          </w:p>
        </w:tc>
      </w:tr>
      <w:tr w:rsidR="003F2232" w:rsidRPr="003F2232" w:rsidTr="003F2232">
        <w:trPr>
          <w:jc w:val="center"/>
        </w:trPr>
        <w:tc>
          <w:tcPr>
            <w:tcW w:w="4928" w:type="dxa"/>
          </w:tcPr>
          <w:p w:rsidR="003F2232" w:rsidRPr="003F2232" w:rsidRDefault="003F2232" w:rsidP="003F2232">
            <w:pPr>
              <w:ind w:left="1125"/>
              <w:rPr>
                <w:sz w:val="28"/>
                <w:szCs w:val="28"/>
              </w:rPr>
            </w:pPr>
            <w:r w:rsidRPr="003F2232">
              <w:rPr>
                <w:sz w:val="28"/>
                <w:szCs w:val="28"/>
              </w:rPr>
              <w:t>Г</w:t>
            </w:r>
            <w:r w:rsidRPr="003F2232">
              <w:rPr>
                <w:sz w:val="28"/>
                <w:szCs w:val="28"/>
                <w:lang w:val="en-US"/>
              </w:rPr>
              <w:t>) Cu(O</w:t>
            </w:r>
            <w:r w:rsidRPr="003F2232">
              <w:rPr>
                <w:sz w:val="28"/>
                <w:szCs w:val="28"/>
              </w:rPr>
              <w:t>Н</w:t>
            </w:r>
            <w:r w:rsidRPr="003F2232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3F2232">
              <w:rPr>
                <w:sz w:val="28"/>
                <w:szCs w:val="28"/>
                <w:lang w:val="en-US"/>
              </w:rPr>
              <w:t>) + H</w:t>
            </w:r>
            <w:r w:rsidRPr="003F2232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3F2232">
              <w:rPr>
                <w:sz w:val="28"/>
                <w:szCs w:val="28"/>
                <w:lang w:val="en-US"/>
              </w:rPr>
              <w:t>SO</w:t>
            </w:r>
            <w:r w:rsidRPr="003F2232">
              <w:rPr>
                <w:sz w:val="28"/>
                <w:szCs w:val="28"/>
                <w:vertAlign w:val="subscript"/>
                <w:lang w:val="en-US"/>
              </w:rPr>
              <w:t>4</w:t>
            </w:r>
            <w:r w:rsidRPr="003F2232">
              <w:rPr>
                <w:sz w:val="28"/>
                <w:szCs w:val="28"/>
                <w:lang w:val="en-US"/>
              </w:rPr>
              <w:t>=</w:t>
            </w:r>
          </w:p>
        </w:tc>
        <w:tc>
          <w:tcPr>
            <w:tcW w:w="4849" w:type="dxa"/>
          </w:tcPr>
          <w:p w:rsidR="003F2232" w:rsidRPr="003F2232" w:rsidRDefault="003F2232" w:rsidP="003F2232">
            <w:pPr>
              <w:ind w:left="1017"/>
              <w:rPr>
                <w:sz w:val="28"/>
                <w:szCs w:val="28"/>
              </w:rPr>
            </w:pPr>
            <w:r w:rsidRPr="003F2232">
              <w:rPr>
                <w:sz w:val="28"/>
                <w:szCs w:val="28"/>
                <w:lang w:val="en-US"/>
              </w:rPr>
              <w:t>4) Cu(OH)</w:t>
            </w:r>
            <w:r w:rsidRPr="003F2232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3F2232">
              <w:rPr>
                <w:sz w:val="28"/>
                <w:szCs w:val="28"/>
                <w:lang w:val="en-US"/>
              </w:rPr>
              <w:t xml:space="preserve"> + </w:t>
            </w:r>
            <w:proofErr w:type="spellStart"/>
            <w:r w:rsidRPr="003F2232">
              <w:rPr>
                <w:sz w:val="28"/>
                <w:szCs w:val="28"/>
                <w:lang w:val="en-US"/>
              </w:rPr>
              <w:t>NaCl</w:t>
            </w:r>
            <w:proofErr w:type="spellEnd"/>
          </w:p>
        </w:tc>
      </w:tr>
      <w:tr w:rsidR="003F2232" w:rsidRPr="003F2232" w:rsidTr="003F2232">
        <w:trPr>
          <w:jc w:val="center"/>
        </w:trPr>
        <w:tc>
          <w:tcPr>
            <w:tcW w:w="4928" w:type="dxa"/>
          </w:tcPr>
          <w:p w:rsidR="003F2232" w:rsidRPr="003F2232" w:rsidRDefault="003F2232" w:rsidP="003F2232">
            <w:pPr>
              <w:ind w:left="1125"/>
              <w:rPr>
                <w:sz w:val="28"/>
                <w:szCs w:val="28"/>
              </w:rPr>
            </w:pPr>
          </w:p>
        </w:tc>
        <w:tc>
          <w:tcPr>
            <w:tcW w:w="4849" w:type="dxa"/>
          </w:tcPr>
          <w:p w:rsidR="003F2232" w:rsidRPr="003F2232" w:rsidRDefault="003F2232" w:rsidP="003F2232">
            <w:pPr>
              <w:ind w:left="1017"/>
              <w:rPr>
                <w:sz w:val="28"/>
                <w:szCs w:val="28"/>
              </w:rPr>
            </w:pPr>
            <w:r w:rsidRPr="003F2232">
              <w:rPr>
                <w:sz w:val="28"/>
                <w:szCs w:val="28"/>
              </w:rPr>
              <w:t xml:space="preserve">5) </w:t>
            </w:r>
            <w:proofErr w:type="spellStart"/>
            <w:r w:rsidRPr="003F2232">
              <w:rPr>
                <w:sz w:val="28"/>
                <w:szCs w:val="28"/>
                <w:lang w:val="en-US"/>
              </w:rPr>
              <w:t>CuCl</w:t>
            </w:r>
            <w:proofErr w:type="spellEnd"/>
            <w:r w:rsidRPr="003F2232">
              <w:rPr>
                <w:sz w:val="28"/>
                <w:szCs w:val="28"/>
                <w:vertAlign w:val="subscript"/>
              </w:rPr>
              <w:t>2</w:t>
            </w:r>
            <w:r w:rsidRPr="003F2232">
              <w:rPr>
                <w:sz w:val="28"/>
                <w:szCs w:val="28"/>
              </w:rPr>
              <w:t xml:space="preserve"> + 2</w:t>
            </w:r>
            <w:r w:rsidRPr="003F2232">
              <w:rPr>
                <w:sz w:val="28"/>
                <w:szCs w:val="28"/>
                <w:lang w:val="en-US"/>
              </w:rPr>
              <w:t>H</w:t>
            </w:r>
            <w:r w:rsidRPr="003F2232">
              <w:rPr>
                <w:sz w:val="28"/>
                <w:szCs w:val="28"/>
                <w:vertAlign w:val="subscript"/>
              </w:rPr>
              <w:t>2</w:t>
            </w:r>
            <w:r w:rsidRPr="003F2232">
              <w:rPr>
                <w:sz w:val="28"/>
                <w:szCs w:val="28"/>
                <w:lang w:val="en-US"/>
              </w:rPr>
              <w:t>O</w:t>
            </w:r>
          </w:p>
        </w:tc>
      </w:tr>
      <w:tr w:rsidR="003F2232" w:rsidRPr="003F2232" w:rsidTr="003F2232">
        <w:trPr>
          <w:jc w:val="center"/>
        </w:trPr>
        <w:tc>
          <w:tcPr>
            <w:tcW w:w="4928" w:type="dxa"/>
          </w:tcPr>
          <w:p w:rsidR="003F2232" w:rsidRPr="003F2232" w:rsidRDefault="003F2232" w:rsidP="003F2232">
            <w:pPr>
              <w:ind w:left="1125"/>
              <w:rPr>
                <w:sz w:val="28"/>
                <w:szCs w:val="28"/>
              </w:rPr>
            </w:pPr>
          </w:p>
        </w:tc>
        <w:tc>
          <w:tcPr>
            <w:tcW w:w="4849" w:type="dxa"/>
          </w:tcPr>
          <w:p w:rsidR="003F2232" w:rsidRPr="003F2232" w:rsidRDefault="003F2232" w:rsidP="003F2232">
            <w:pPr>
              <w:ind w:left="1017"/>
              <w:rPr>
                <w:sz w:val="28"/>
                <w:szCs w:val="28"/>
              </w:rPr>
            </w:pPr>
            <w:r w:rsidRPr="003F2232">
              <w:rPr>
                <w:sz w:val="28"/>
                <w:szCs w:val="28"/>
              </w:rPr>
              <w:t xml:space="preserve">6) </w:t>
            </w:r>
            <w:r w:rsidRPr="003F2232">
              <w:rPr>
                <w:sz w:val="28"/>
                <w:szCs w:val="28"/>
                <w:lang w:val="en-US"/>
              </w:rPr>
              <w:t>Cu</w:t>
            </w:r>
            <w:r w:rsidRPr="003F2232">
              <w:rPr>
                <w:sz w:val="28"/>
                <w:szCs w:val="28"/>
              </w:rPr>
              <w:t>(</w:t>
            </w:r>
            <w:r w:rsidRPr="003F2232">
              <w:rPr>
                <w:sz w:val="28"/>
                <w:szCs w:val="28"/>
                <w:lang w:val="en-US"/>
              </w:rPr>
              <w:t>OH</w:t>
            </w:r>
            <w:r w:rsidRPr="003F2232">
              <w:rPr>
                <w:sz w:val="28"/>
                <w:szCs w:val="28"/>
              </w:rPr>
              <w:t>)</w:t>
            </w:r>
            <w:r w:rsidRPr="003F2232">
              <w:rPr>
                <w:sz w:val="28"/>
                <w:szCs w:val="28"/>
                <w:vertAlign w:val="subscript"/>
              </w:rPr>
              <w:t>2</w:t>
            </w:r>
            <w:r w:rsidRPr="003F2232">
              <w:rPr>
                <w:sz w:val="28"/>
                <w:szCs w:val="28"/>
              </w:rPr>
              <w:t xml:space="preserve"> + 2</w:t>
            </w:r>
            <w:proofErr w:type="spellStart"/>
            <w:r w:rsidRPr="003F2232">
              <w:rPr>
                <w:sz w:val="28"/>
                <w:szCs w:val="28"/>
                <w:lang w:val="en-US"/>
              </w:rPr>
              <w:t>NaCl</w:t>
            </w:r>
            <w:proofErr w:type="spellEnd"/>
          </w:p>
        </w:tc>
      </w:tr>
    </w:tbl>
    <w:p w:rsidR="003F2232" w:rsidRPr="003F2232" w:rsidRDefault="003F2232" w:rsidP="003F2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1"/>
        <w:gridCol w:w="2369"/>
        <w:gridCol w:w="2495"/>
        <w:gridCol w:w="2346"/>
      </w:tblGrid>
      <w:tr w:rsidR="003F2232" w:rsidRPr="003F2232" w:rsidTr="003F2232">
        <w:trPr>
          <w:jc w:val="center"/>
        </w:trPr>
        <w:tc>
          <w:tcPr>
            <w:tcW w:w="2423" w:type="dxa"/>
          </w:tcPr>
          <w:p w:rsidR="003F2232" w:rsidRPr="003F2232" w:rsidRDefault="003F2232" w:rsidP="003F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2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434" w:type="dxa"/>
          </w:tcPr>
          <w:p w:rsidR="003F2232" w:rsidRPr="003F2232" w:rsidRDefault="003F2232" w:rsidP="003F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2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563" w:type="dxa"/>
          </w:tcPr>
          <w:p w:rsidR="003F2232" w:rsidRPr="003F2232" w:rsidRDefault="003F2232" w:rsidP="003F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2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410" w:type="dxa"/>
          </w:tcPr>
          <w:p w:rsidR="003F2232" w:rsidRPr="003F2232" w:rsidRDefault="003F2232" w:rsidP="003F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2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</w:tr>
      <w:tr w:rsidR="003F2232" w:rsidRPr="003F2232" w:rsidTr="003F2232">
        <w:trPr>
          <w:jc w:val="center"/>
        </w:trPr>
        <w:tc>
          <w:tcPr>
            <w:tcW w:w="2423" w:type="dxa"/>
          </w:tcPr>
          <w:p w:rsidR="003F2232" w:rsidRPr="003F2232" w:rsidRDefault="003F2232" w:rsidP="003F2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34" w:type="dxa"/>
          </w:tcPr>
          <w:p w:rsidR="003F2232" w:rsidRPr="003F2232" w:rsidRDefault="003F2232" w:rsidP="003F2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3" w:type="dxa"/>
          </w:tcPr>
          <w:p w:rsidR="003F2232" w:rsidRPr="003F2232" w:rsidRDefault="003F2232" w:rsidP="003F2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3F2232" w:rsidRPr="003F2232" w:rsidRDefault="003F2232" w:rsidP="003F2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F2232" w:rsidRPr="003F2232" w:rsidRDefault="003F2232" w:rsidP="003F2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</w:p>
    <w:p w:rsidR="003F2232" w:rsidRPr="003F2232" w:rsidRDefault="003F2232" w:rsidP="003F2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2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Start"/>
      <w:r w:rsidRPr="003F22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proofErr w:type="gramEnd"/>
      <w:r w:rsidRPr="003F2232">
        <w:rPr>
          <w:rFonts w:ascii="Times New Roman" w:eastAsia="Times New Roman" w:hAnsi="Times New Roman" w:cs="Times New Roman"/>
          <w:sz w:val="28"/>
          <w:szCs w:val="28"/>
          <w:lang w:eastAsia="ru-RU"/>
        </w:rPr>
        <w:t>. Уравнения реакции обмена:</w:t>
      </w:r>
    </w:p>
    <w:p w:rsidR="003F2232" w:rsidRPr="003F2232" w:rsidRDefault="003F2232" w:rsidP="003F2232">
      <w:pPr>
        <w:spacing w:after="0" w:line="1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0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5"/>
        <w:gridCol w:w="4746"/>
      </w:tblGrid>
      <w:tr w:rsidR="003F2232" w:rsidRPr="003F2232" w:rsidTr="003F2232">
        <w:trPr>
          <w:jc w:val="center"/>
        </w:trPr>
        <w:tc>
          <w:tcPr>
            <w:tcW w:w="4928" w:type="dxa"/>
          </w:tcPr>
          <w:p w:rsidR="003F2232" w:rsidRPr="003F2232" w:rsidRDefault="003F2232" w:rsidP="003F2232">
            <w:pPr>
              <w:rPr>
                <w:sz w:val="28"/>
                <w:szCs w:val="28"/>
              </w:rPr>
            </w:pPr>
            <w:r w:rsidRPr="003F2232">
              <w:rPr>
                <w:sz w:val="28"/>
                <w:szCs w:val="28"/>
              </w:rPr>
              <w:t xml:space="preserve">1) </w:t>
            </w:r>
            <w:proofErr w:type="spellStart"/>
            <w:r w:rsidRPr="003F2232">
              <w:rPr>
                <w:sz w:val="28"/>
                <w:szCs w:val="28"/>
                <w:lang w:val="en-US"/>
              </w:rPr>
              <w:t>CaO</w:t>
            </w:r>
            <w:proofErr w:type="spellEnd"/>
            <w:r w:rsidRPr="003F2232">
              <w:rPr>
                <w:sz w:val="28"/>
                <w:szCs w:val="28"/>
              </w:rPr>
              <w:t xml:space="preserve"> + </w:t>
            </w:r>
            <w:proofErr w:type="spellStart"/>
            <w:r w:rsidRPr="003F2232">
              <w:rPr>
                <w:sz w:val="28"/>
                <w:szCs w:val="28"/>
                <w:lang w:val="en-US"/>
              </w:rPr>
              <w:t>SiO</w:t>
            </w:r>
            <w:proofErr w:type="spellEnd"/>
            <w:r w:rsidRPr="003F2232">
              <w:rPr>
                <w:sz w:val="28"/>
                <w:szCs w:val="28"/>
                <w:vertAlign w:val="subscript"/>
              </w:rPr>
              <w:t xml:space="preserve">2 </w:t>
            </w:r>
            <w:r w:rsidRPr="003F2232">
              <w:rPr>
                <w:sz w:val="28"/>
                <w:szCs w:val="28"/>
              </w:rPr>
              <w:t xml:space="preserve">= </w:t>
            </w:r>
            <w:proofErr w:type="spellStart"/>
            <w:r w:rsidRPr="003F2232">
              <w:rPr>
                <w:sz w:val="28"/>
                <w:szCs w:val="28"/>
                <w:lang w:val="en-US"/>
              </w:rPr>
              <w:t>CaSiO</w:t>
            </w:r>
            <w:proofErr w:type="spellEnd"/>
            <w:r w:rsidRPr="003F2232">
              <w:rPr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4849" w:type="dxa"/>
          </w:tcPr>
          <w:p w:rsidR="003F2232" w:rsidRPr="003F2232" w:rsidRDefault="003F2232" w:rsidP="003F2232">
            <w:pPr>
              <w:rPr>
                <w:sz w:val="28"/>
                <w:szCs w:val="28"/>
              </w:rPr>
            </w:pPr>
            <w:r w:rsidRPr="003F2232">
              <w:rPr>
                <w:sz w:val="28"/>
                <w:szCs w:val="28"/>
                <w:lang w:val="en-US"/>
              </w:rPr>
              <w:t>4) Fe</w:t>
            </w:r>
            <w:r w:rsidRPr="003F2232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3F2232">
              <w:rPr>
                <w:sz w:val="28"/>
                <w:szCs w:val="28"/>
                <w:lang w:val="en-US"/>
              </w:rPr>
              <w:t>O</w:t>
            </w:r>
            <w:r w:rsidRPr="003F2232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3F2232">
              <w:rPr>
                <w:sz w:val="28"/>
                <w:szCs w:val="28"/>
                <w:lang w:val="en-US"/>
              </w:rPr>
              <w:t xml:space="preserve"> + 2Al = Al</w:t>
            </w:r>
            <w:r w:rsidRPr="003F2232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3F2232">
              <w:rPr>
                <w:sz w:val="28"/>
                <w:szCs w:val="28"/>
                <w:lang w:val="en-US"/>
              </w:rPr>
              <w:t>O</w:t>
            </w:r>
            <w:r w:rsidRPr="003F2232">
              <w:rPr>
                <w:sz w:val="28"/>
                <w:szCs w:val="28"/>
                <w:vertAlign w:val="subscript"/>
                <w:lang w:val="en-US"/>
              </w:rPr>
              <w:t xml:space="preserve">3 </w:t>
            </w:r>
            <w:r w:rsidRPr="003F2232">
              <w:rPr>
                <w:sz w:val="28"/>
                <w:szCs w:val="28"/>
                <w:lang w:val="en-US"/>
              </w:rPr>
              <w:t>+ 2Fe</w:t>
            </w:r>
          </w:p>
        </w:tc>
      </w:tr>
      <w:tr w:rsidR="003F2232" w:rsidRPr="003F2232" w:rsidTr="003F2232">
        <w:trPr>
          <w:jc w:val="center"/>
        </w:trPr>
        <w:tc>
          <w:tcPr>
            <w:tcW w:w="4928" w:type="dxa"/>
          </w:tcPr>
          <w:p w:rsidR="003F2232" w:rsidRPr="003F2232" w:rsidRDefault="003F2232" w:rsidP="003F2232">
            <w:pPr>
              <w:rPr>
                <w:sz w:val="28"/>
                <w:szCs w:val="28"/>
              </w:rPr>
            </w:pPr>
            <w:r w:rsidRPr="003F2232">
              <w:rPr>
                <w:sz w:val="28"/>
                <w:szCs w:val="28"/>
                <w:lang w:val="en-US"/>
              </w:rPr>
              <w:t xml:space="preserve">2) </w:t>
            </w:r>
            <w:proofErr w:type="spellStart"/>
            <w:r w:rsidRPr="003F2232">
              <w:rPr>
                <w:sz w:val="28"/>
                <w:szCs w:val="28"/>
                <w:lang w:val="en-US"/>
              </w:rPr>
              <w:t>FeS</w:t>
            </w:r>
            <w:proofErr w:type="spellEnd"/>
            <w:r w:rsidRPr="003F2232">
              <w:rPr>
                <w:sz w:val="28"/>
                <w:szCs w:val="28"/>
                <w:lang w:val="en-US"/>
              </w:rPr>
              <w:t xml:space="preserve"> + 2HCl = FeCl</w:t>
            </w:r>
            <w:r w:rsidRPr="003F2232">
              <w:rPr>
                <w:sz w:val="28"/>
                <w:szCs w:val="28"/>
                <w:vertAlign w:val="subscript"/>
                <w:lang w:val="en-US"/>
              </w:rPr>
              <w:t xml:space="preserve">2 </w:t>
            </w:r>
            <w:r w:rsidRPr="003F2232">
              <w:rPr>
                <w:sz w:val="28"/>
                <w:szCs w:val="28"/>
                <w:lang w:val="en-US"/>
              </w:rPr>
              <w:t>+ H</w:t>
            </w:r>
            <w:r w:rsidRPr="003F2232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3F2232"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4849" w:type="dxa"/>
          </w:tcPr>
          <w:p w:rsidR="003F2232" w:rsidRPr="003F2232" w:rsidRDefault="003F2232" w:rsidP="003F2232">
            <w:pPr>
              <w:rPr>
                <w:sz w:val="28"/>
                <w:szCs w:val="28"/>
              </w:rPr>
            </w:pPr>
            <w:r w:rsidRPr="003F2232">
              <w:rPr>
                <w:sz w:val="28"/>
                <w:szCs w:val="28"/>
                <w:lang w:val="en-US"/>
              </w:rPr>
              <w:t>5) Li</w:t>
            </w:r>
            <w:r w:rsidRPr="003F2232">
              <w:rPr>
                <w:sz w:val="28"/>
                <w:szCs w:val="28"/>
              </w:rPr>
              <w:t>С</w:t>
            </w:r>
            <w:r w:rsidRPr="003F2232">
              <w:rPr>
                <w:sz w:val="28"/>
                <w:szCs w:val="28"/>
                <w:lang w:val="en-US"/>
              </w:rPr>
              <w:t>l + AgNO</w:t>
            </w:r>
            <w:r w:rsidRPr="003F2232">
              <w:rPr>
                <w:sz w:val="28"/>
                <w:szCs w:val="28"/>
                <w:vertAlign w:val="subscript"/>
                <w:lang w:val="en-US"/>
              </w:rPr>
              <w:t xml:space="preserve">3 </w:t>
            </w:r>
            <w:r w:rsidRPr="003F2232">
              <w:rPr>
                <w:sz w:val="28"/>
                <w:szCs w:val="28"/>
                <w:lang w:val="en-US"/>
              </w:rPr>
              <w:t>= LiNO</w:t>
            </w:r>
            <w:r w:rsidRPr="003F2232">
              <w:rPr>
                <w:sz w:val="28"/>
                <w:szCs w:val="28"/>
                <w:vertAlign w:val="subscript"/>
                <w:lang w:val="en-US"/>
              </w:rPr>
              <w:t xml:space="preserve">3 </w:t>
            </w:r>
            <w:r w:rsidRPr="003F2232">
              <w:rPr>
                <w:sz w:val="28"/>
                <w:szCs w:val="28"/>
                <w:lang w:val="en-US"/>
              </w:rPr>
              <w:t xml:space="preserve">+ </w:t>
            </w:r>
            <w:proofErr w:type="spellStart"/>
            <w:r w:rsidRPr="003F2232">
              <w:rPr>
                <w:sz w:val="28"/>
                <w:szCs w:val="28"/>
                <w:lang w:val="en-US"/>
              </w:rPr>
              <w:t>AgCl</w:t>
            </w:r>
            <w:proofErr w:type="spellEnd"/>
          </w:p>
        </w:tc>
      </w:tr>
      <w:tr w:rsidR="003F2232" w:rsidRPr="003F2232" w:rsidTr="003F2232">
        <w:trPr>
          <w:jc w:val="center"/>
        </w:trPr>
        <w:tc>
          <w:tcPr>
            <w:tcW w:w="4928" w:type="dxa"/>
          </w:tcPr>
          <w:p w:rsidR="003F2232" w:rsidRPr="003F2232" w:rsidRDefault="003F2232" w:rsidP="003F2232">
            <w:pPr>
              <w:rPr>
                <w:sz w:val="28"/>
                <w:szCs w:val="28"/>
                <w:lang w:val="en-US"/>
              </w:rPr>
            </w:pPr>
            <w:r w:rsidRPr="003F2232">
              <w:rPr>
                <w:sz w:val="28"/>
                <w:szCs w:val="28"/>
                <w:lang w:val="en-US"/>
              </w:rPr>
              <w:t>3) 2KClO</w:t>
            </w:r>
            <w:r w:rsidRPr="003F2232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3F2232">
              <w:rPr>
                <w:sz w:val="28"/>
                <w:szCs w:val="28"/>
                <w:lang w:val="en-US"/>
              </w:rPr>
              <w:t xml:space="preserve"> = 2KCl + 3O</w:t>
            </w:r>
            <w:r w:rsidRPr="003F2232">
              <w:rPr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4849" w:type="dxa"/>
          </w:tcPr>
          <w:p w:rsidR="003F2232" w:rsidRPr="003F2232" w:rsidRDefault="003F2232" w:rsidP="003F2232">
            <w:pPr>
              <w:rPr>
                <w:sz w:val="28"/>
                <w:szCs w:val="28"/>
              </w:rPr>
            </w:pPr>
            <w:r w:rsidRPr="003F2232">
              <w:rPr>
                <w:sz w:val="28"/>
                <w:szCs w:val="28"/>
              </w:rPr>
              <w:t>6) 2</w:t>
            </w:r>
            <w:proofErr w:type="spellStart"/>
            <w:r w:rsidRPr="003F2232">
              <w:rPr>
                <w:sz w:val="28"/>
                <w:szCs w:val="28"/>
                <w:lang w:val="en-US"/>
              </w:rPr>
              <w:t>Ca</w:t>
            </w:r>
            <w:proofErr w:type="spellEnd"/>
            <w:r w:rsidRPr="003F2232">
              <w:rPr>
                <w:sz w:val="28"/>
                <w:szCs w:val="28"/>
              </w:rPr>
              <w:t xml:space="preserve"> + </w:t>
            </w:r>
            <w:r w:rsidRPr="003F2232">
              <w:rPr>
                <w:sz w:val="28"/>
                <w:szCs w:val="28"/>
                <w:lang w:val="en-US"/>
              </w:rPr>
              <w:t>O</w:t>
            </w:r>
            <w:r w:rsidRPr="003F2232">
              <w:rPr>
                <w:sz w:val="28"/>
                <w:szCs w:val="28"/>
                <w:vertAlign w:val="subscript"/>
              </w:rPr>
              <w:t>2</w:t>
            </w:r>
            <w:r w:rsidRPr="003F2232">
              <w:rPr>
                <w:sz w:val="28"/>
                <w:szCs w:val="28"/>
              </w:rPr>
              <w:t xml:space="preserve"> = 2</w:t>
            </w:r>
            <w:proofErr w:type="spellStart"/>
            <w:r w:rsidRPr="003F2232">
              <w:rPr>
                <w:sz w:val="28"/>
                <w:szCs w:val="28"/>
                <w:lang w:val="en-US"/>
              </w:rPr>
              <w:t>CaO</w:t>
            </w:r>
            <w:proofErr w:type="spellEnd"/>
          </w:p>
        </w:tc>
      </w:tr>
    </w:tbl>
    <w:p w:rsidR="00F82073" w:rsidRPr="003F2232" w:rsidRDefault="00F82073" w:rsidP="003F22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2073" w:rsidRDefault="00F82073" w:rsidP="003F2232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2232" w:rsidRPr="003F2232" w:rsidRDefault="00F82073" w:rsidP="00890233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Часть 3</w:t>
      </w:r>
    </w:p>
    <w:p w:rsidR="00F82073" w:rsidRDefault="003F2232" w:rsidP="003F22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223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</w:t>
      </w:r>
      <w:r w:rsidRPr="003F22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 w:rsidR="00F820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(ОГЭ №22) </w:t>
      </w:r>
    </w:p>
    <w:p w:rsidR="003F2232" w:rsidRPr="003F2232" w:rsidRDefault="003F2232" w:rsidP="003F22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уравнению реакции </w:t>
      </w:r>
      <w:r w:rsidRPr="003F2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Cu</w:t>
      </w:r>
      <w:r w:rsidRPr="003F2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3F2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OH</w:t>
      </w:r>
      <w:r w:rsidRPr="003F223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F223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2 </w:t>
      </w:r>
      <w:r w:rsidRPr="003F2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proofErr w:type="spellStart"/>
      <w:r w:rsidRPr="003F2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CuO</w:t>
      </w:r>
      <w:proofErr w:type="spellEnd"/>
      <w:r w:rsidRPr="003F2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r w:rsidRPr="003F2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3F223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3F2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3F2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найдите массу оксида меди (</w:t>
      </w:r>
      <w:r w:rsidRPr="003F2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3F2232">
        <w:rPr>
          <w:rFonts w:ascii="Times New Roman" w:eastAsia="Times New Roman" w:hAnsi="Times New Roman" w:cs="Times New Roman"/>
          <w:sz w:val="28"/>
          <w:szCs w:val="28"/>
          <w:lang w:eastAsia="ru-RU"/>
        </w:rPr>
        <w:t>), образовавшегося при разложении 39,2 г гидроксида меди (</w:t>
      </w:r>
      <w:r w:rsidRPr="003F2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3F223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F2232" w:rsidRPr="003F2232" w:rsidRDefault="003F2232" w:rsidP="003F2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3F2232" w:rsidRPr="003F2232" w:rsidRDefault="003F2232" w:rsidP="003F22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DB3268" w:rsidRPr="00DB3268" w:rsidRDefault="00DB3268" w:rsidP="00DB326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295A82" w:rsidRPr="00890233" w:rsidRDefault="00295A82" w:rsidP="0089023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7694C">
        <w:rPr>
          <w:rFonts w:ascii="Times New Roman" w:eastAsia="Calibri" w:hAnsi="Times New Roman" w:cs="Times New Roman"/>
          <w:b/>
          <w:sz w:val="28"/>
          <w:szCs w:val="28"/>
        </w:rPr>
        <w:t>Контрольно-измерительные материалы для учащихся с ОВЗ</w:t>
      </w:r>
    </w:p>
    <w:p w:rsidR="0019515F" w:rsidRDefault="00295A82" w:rsidP="00295A8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95A82">
        <w:rPr>
          <w:rFonts w:ascii="Times New Roman" w:eastAsia="Calibri" w:hAnsi="Times New Roman" w:cs="Times New Roman"/>
          <w:b/>
          <w:sz w:val="28"/>
          <w:szCs w:val="28"/>
        </w:rPr>
        <w:t xml:space="preserve">Контрольная работа </w:t>
      </w:r>
    </w:p>
    <w:p w:rsidR="00295A82" w:rsidRPr="00295A82" w:rsidRDefault="0019515F" w:rsidP="00295A8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 теме «Простые вещества»</w:t>
      </w:r>
    </w:p>
    <w:p w:rsidR="00295A82" w:rsidRPr="00295A82" w:rsidRDefault="00295A82" w:rsidP="00295A8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9515F" w:rsidRPr="0019515F" w:rsidRDefault="0019515F" w:rsidP="001951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proofErr w:type="gramStart"/>
      <w:r w:rsidRPr="00195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proofErr w:type="gramEnd"/>
      <w:r w:rsidRPr="00195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195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Больше металлических свой</w:t>
      </w:r>
      <w:proofErr w:type="gramStart"/>
      <w:r w:rsidRPr="0019515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пр</w:t>
      </w:r>
      <w:proofErr w:type="gramEnd"/>
      <w:r w:rsidRPr="0019515F">
        <w:rPr>
          <w:rFonts w:ascii="Times New Roman" w:eastAsia="Times New Roman" w:hAnsi="Times New Roman" w:cs="Times New Roman"/>
          <w:sz w:val="28"/>
          <w:szCs w:val="28"/>
          <w:lang w:eastAsia="ru-RU"/>
        </w:rPr>
        <w:t>оявляет:</w:t>
      </w:r>
    </w:p>
    <w:p w:rsidR="0019515F" w:rsidRPr="0019515F" w:rsidRDefault="0019515F" w:rsidP="0019515F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6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753"/>
      </w:tblGrid>
      <w:tr w:rsidR="0019515F" w:rsidRPr="0019515F" w:rsidTr="0042737A">
        <w:trPr>
          <w:jc w:val="center"/>
        </w:trPr>
        <w:tc>
          <w:tcPr>
            <w:tcW w:w="4928" w:type="dxa"/>
          </w:tcPr>
          <w:p w:rsidR="0019515F" w:rsidRPr="0019515F" w:rsidRDefault="0019515F" w:rsidP="0019515F">
            <w:pPr>
              <w:ind w:firstLine="1125"/>
              <w:rPr>
                <w:sz w:val="28"/>
                <w:szCs w:val="28"/>
              </w:rPr>
            </w:pPr>
            <w:r w:rsidRPr="0019515F">
              <w:rPr>
                <w:sz w:val="28"/>
                <w:szCs w:val="28"/>
              </w:rPr>
              <w:t>1) магний</w:t>
            </w:r>
          </w:p>
        </w:tc>
        <w:tc>
          <w:tcPr>
            <w:tcW w:w="4849" w:type="dxa"/>
          </w:tcPr>
          <w:p w:rsidR="0019515F" w:rsidRPr="0019515F" w:rsidRDefault="0019515F" w:rsidP="0019515F">
            <w:pPr>
              <w:ind w:left="24" w:firstLine="993"/>
              <w:rPr>
                <w:sz w:val="28"/>
                <w:szCs w:val="28"/>
              </w:rPr>
            </w:pPr>
            <w:r w:rsidRPr="0019515F">
              <w:rPr>
                <w:sz w:val="28"/>
                <w:szCs w:val="28"/>
              </w:rPr>
              <w:t>3) алюминий</w:t>
            </w:r>
          </w:p>
        </w:tc>
      </w:tr>
      <w:tr w:rsidR="0019515F" w:rsidRPr="0019515F" w:rsidTr="0042737A">
        <w:trPr>
          <w:jc w:val="center"/>
        </w:trPr>
        <w:tc>
          <w:tcPr>
            <w:tcW w:w="4928" w:type="dxa"/>
          </w:tcPr>
          <w:p w:rsidR="0019515F" w:rsidRPr="0019515F" w:rsidRDefault="0019515F" w:rsidP="0019515F">
            <w:pPr>
              <w:ind w:firstLine="1125"/>
              <w:rPr>
                <w:sz w:val="28"/>
                <w:szCs w:val="28"/>
              </w:rPr>
            </w:pPr>
            <w:r w:rsidRPr="0019515F">
              <w:rPr>
                <w:sz w:val="28"/>
                <w:szCs w:val="28"/>
              </w:rPr>
              <w:t>2) натрий</w:t>
            </w:r>
          </w:p>
        </w:tc>
        <w:tc>
          <w:tcPr>
            <w:tcW w:w="4849" w:type="dxa"/>
          </w:tcPr>
          <w:p w:rsidR="0019515F" w:rsidRPr="0019515F" w:rsidRDefault="0019515F" w:rsidP="0019515F">
            <w:pPr>
              <w:ind w:left="24" w:firstLine="993"/>
              <w:rPr>
                <w:sz w:val="28"/>
                <w:szCs w:val="28"/>
              </w:rPr>
            </w:pPr>
            <w:r w:rsidRPr="0019515F">
              <w:rPr>
                <w:sz w:val="28"/>
                <w:szCs w:val="28"/>
              </w:rPr>
              <w:t>4) железо</w:t>
            </w:r>
          </w:p>
        </w:tc>
      </w:tr>
    </w:tbl>
    <w:p w:rsidR="0019515F" w:rsidRPr="0019515F" w:rsidRDefault="0019515F" w:rsidP="0019515F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515F" w:rsidRPr="0019515F" w:rsidRDefault="0019515F" w:rsidP="001951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proofErr w:type="gramStart"/>
      <w:r w:rsidRPr="00195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proofErr w:type="gramEnd"/>
      <w:r w:rsidRPr="0019515F">
        <w:rPr>
          <w:rFonts w:ascii="Times New Roman" w:eastAsia="Times New Roman" w:hAnsi="Times New Roman" w:cs="Times New Roman"/>
          <w:sz w:val="28"/>
          <w:szCs w:val="28"/>
          <w:lang w:eastAsia="ru-RU"/>
        </w:rPr>
        <w:t>. Аллотропная модификация кислорода:</w:t>
      </w:r>
    </w:p>
    <w:p w:rsidR="0019515F" w:rsidRPr="0019515F" w:rsidRDefault="0019515F" w:rsidP="0019515F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6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5"/>
        <w:gridCol w:w="4746"/>
      </w:tblGrid>
      <w:tr w:rsidR="0019515F" w:rsidRPr="0019515F" w:rsidTr="0042737A">
        <w:trPr>
          <w:jc w:val="center"/>
        </w:trPr>
        <w:tc>
          <w:tcPr>
            <w:tcW w:w="4928" w:type="dxa"/>
          </w:tcPr>
          <w:p w:rsidR="0019515F" w:rsidRPr="0019515F" w:rsidRDefault="0019515F" w:rsidP="0019515F">
            <w:pPr>
              <w:ind w:firstLine="1125"/>
              <w:rPr>
                <w:sz w:val="28"/>
                <w:szCs w:val="28"/>
              </w:rPr>
            </w:pPr>
            <w:r w:rsidRPr="0019515F">
              <w:rPr>
                <w:sz w:val="28"/>
                <w:szCs w:val="28"/>
              </w:rPr>
              <w:t>1) графит</w:t>
            </w:r>
          </w:p>
        </w:tc>
        <w:tc>
          <w:tcPr>
            <w:tcW w:w="4849" w:type="dxa"/>
          </w:tcPr>
          <w:p w:rsidR="0019515F" w:rsidRPr="0019515F" w:rsidRDefault="0019515F" w:rsidP="0019515F">
            <w:pPr>
              <w:ind w:left="166" w:firstLine="851"/>
              <w:rPr>
                <w:sz w:val="28"/>
                <w:szCs w:val="28"/>
              </w:rPr>
            </w:pPr>
            <w:r w:rsidRPr="0019515F">
              <w:rPr>
                <w:sz w:val="28"/>
                <w:szCs w:val="28"/>
              </w:rPr>
              <w:t>3) озон</w:t>
            </w:r>
          </w:p>
        </w:tc>
      </w:tr>
      <w:tr w:rsidR="0019515F" w:rsidRPr="0019515F" w:rsidTr="0042737A">
        <w:trPr>
          <w:jc w:val="center"/>
        </w:trPr>
        <w:tc>
          <w:tcPr>
            <w:tcW w:w="4928" w:type="dxa"/>
          </w:tcPr>
          <w:p w:rsidR="0019515F" w:rsidRPr="0019515F" w:rsidRDefault="0019515F" w:rsidP="0019515F">
            <w:pPr>
              <w:ind w:firstLine="1125"/>
              <w:rPr>
                <w:sz w:val="28"/>
                <w:szCs w:val="28"/>
              </w:rPr>
            </w:pPr>
            <w:r w:rsidRPr="0019515F">
              <w:rPr>
                <w:sz w:val="28"/>
                <w:szCs w:val="28"/>
              </w:rPr>
              <w:t>2) белый фосфор</w:t>
            </w:r>
          </w:p>
        </w:tc>
        <w:tc>
          <w:tcPr>
            <w:tcW w:w="4849" w:type="dxa"/>
          </w:tcPr>
          <w:p w:rsidR="0019515F" w:rsidRPr="0019515F" w:rsidRDefault="0019515F" w:rsidP="0019515F">
            <w:pPr>
              <w:ind w:left="166" w:firstLine="851"/>
              <w:rPr>
                <w:sz w:val="28"/>
                <w:szCs w:val="28"/>
              </w:rPr>
            </w:pPr>
            <w:r w:rsidRPr="0019515F">
              <w:rPr>
                <w:sz w:val="28"/>
                <w:szCs w:val="28"/>
              </w:rPr>
              <w:t>4) алмаз</w:t>
            </w:r>
          </w:p>
        </w:tc>
      </w:tr>
    </w:tbl>
    <w:p w:rsidR="0019515F" w:rsidRPr="0019515F" w:rsidRDefault="0019515F" w:rsidP="0019515F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515F" w:rsidRPr="0019515F" w:rsidRDefault="0019515F" w:rsidP="0019515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19515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А3. </w:t>
      </w:r>
      <w:r w:rsidRPr="0019515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Атому элемента, образующему простое вещество - металл, соответствует электронная схема:</w:t>
      </w:r>
    </w:p>
    <w:p w:rsidR="0019515F" w:rsidRPr="0019515F" w:rsidRDefault="0019515F" w:rsidP="0019515F">
      <w:pPr>
        <w:spacing w:after="0" w:line="240" w:lineRule="exact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tbl>
      <w:tblPr>
        <w:tblStyle w:val="6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1"/>
        <w:gridCol w:w="4740"/>
      </w:tblGrid>
      <w:tr w:rsidR="0019515F" w:rsidRPr="0019515F" w:rsidTr="0042737A">
        <w:trPr>
          <w:jc w:val="center"/>
        </w:trPr>
        <w:tc>
          <w:tcPr>
            <w:tcW w:w="4928" w:type="dxa"/>
          </w:tcPr>
          <w:p w:rsidR="0019515F" w:rsidRPr="0019515F" w:rsidRDefault="0019515F" w:rsidP="0019515F">
            <w:pPr>
              <w:ind w:firstLine="1125"/>
              <w:rPr>
                <w:sz w:val="28"/>
                <w:szCs w:val="28"/>
              </w:rPr>
            </w:pPr>
            <w:proofErr w:type="gramStart"/>
            <w:r w:rsidRPr="0019515F">
              <w:rPr>
                <w:sz w:val="28"/>
                <w:szCs w:val="28"/>
              </w:rPr>
              <w:lastRenderedPageBreak/>
              <w:t>1)+18)</w:t>
            </w:r>
            <w:r w:rsidRPr="0019515F">
              <w:rPr>
                <w:sz w:val="28"/>
                <w:szCs w:val="28"/>
                <w:vertAlign w:val="subscript"/>
              </w:rPr>
              <w:t>2</w:t>
            </w:r>
            <w:r w:rsidRPr="0019515F">
              <w:rPr>
                <w:sz w:val="28"/>
                <w:szCs w:val="28"/>
              </w:rPr>
              <w:t>)</w:t>
            </w:r>
            <w:r w:rsidRPr="0019515F">
              <w:rPr>
                <w:sz w:val="28"/>
                <w:szCs w:val="28"/>
                <w:vertAlign w:val="subscript"/>
              </w:rPr>
              <w:t>8</w:t>
            </w:r>
            <w:r w:rsidRPr="0019515F">
              <w:rPr>
                <w:sz w:val="28"/>
                <w:szCs w:val="28"/>
              </w:rPr>
              <w:t>)</w:t>
            </w:r>
            <w:r w:rsidRPr="0019515F">
              <w:rPr>
                <w:sz w:val="28"/>
                <w:szCs w:val="28"/>
                <w:vertAlign w:val="subscript"/>
              </w:rPr>
              <w:t>8</w:t>
            </w:r>
            <w:proofErr w:type="gramEnd"/>
          </w:p>
        </w:tc>
        <w:tc>
          <w:tcPr>
            <w:tcW w:w="4849" w:type="dxa"/>
          </w:tcPr>
          <w:p w:rsidR="0019515F" w:rsidRPr="0019515F" w:rsidRDefault="0019515F" w:rsidP="0019515F">
            <w:pPr>
              <w:ind w:left="24" w:firstLine="993"/>
              <w:rPr>
                <w:sz w:val="28"/>
                <w:szCs w:val="28"/>
              </w:rPr>
            </w:pPr>
            <w:r w:rsidRPr="0019515F">
              <w:rPr>
                <w:sz w:val="28"/>
                <w:szCs w:val="28"/>
              </w:rPr>
              <w:t>3) +3)</w:t>
            </w:r>
            <w:r w:rsidRPr="0019515F">
              <w:rPr>
                <w:sz w:val="28"/>
                <w:szCs w:val="28"/>
                <w:vertAlign w:val="subscript"/>
              </w:rPr>
              <w:t>2</w:t>
            </w:r>
            <w:r w:rsidRPr="0019515F">
              <w:rPr>
                <w:sz w:val="28"/>
                <w:szCs w:val="28"/>
              </w:rPr>
              <w:t>)</w:t>
            </w:r>
            <w:r w:rsidRPr="0019515F">
              <w:rPr>
                <w:sz w:val="28"/>
                <w:szCs w:val="28"/>
                <w:vertAlign w:val="subscript"/>
              </w:rPr>
              <w:t>1</w:t>
            </w:r>
          </w:p>
        </w:tc>
      </w:tr>
      <w:tr w:rsidR="0019515F" w:rsidRPr="0019515F" w:rsidTr="0042737A">
        <w:trPr>
          <w:jc w:val="center"/>
        </w:trPr>
        <w:tc>
          <w:tcPr>
            <w:tcW w:w="4928" w:type="dxa"/>
          </w:tcPr>
          <w:p w:rsidR="0019515F" w:rsidRPr="0019515F" w:rsidRDefault="0019515F" w:rsidP="0019515F">
            <w:pPr>
              <w:ind w:firstLine="1125"/>
              <w:rPr>
                <w:sz w:val="28"/>
                <w:szCs w:val="28"/>
              </w:rPr>
            </w:pPr>
            <w:proofErr w:type="gramStart"/>
            <w:r w:rsidRPr="0019515F">
              <w:rPr>
                <w:sz w:val="28"/>
                <w:szCs w:val="28"/>
              </w:rPr>
              <w:t>2) +15)</w:t>
            </w:r>
            <w:r w:rsidRPr="0019515F">
              <w:rPr>
                <w:sz w:val="28"/>
                <w:szCs w:val="28"/>
                <w:vertAlign w:val="subscript"/>
              </w:rPr>
              <w:t>2</w:t>
            </w:r>
            <w:r w:rsidRPr="0019515F">
              <w:rPr>
                <w:sz w:val="28"/>
                <w:szCs w:val="28"/>
              </w:rPr>
              <w:t>)</w:t>
            </w:r>
            <w:r w:rsidRPr="0019515F">
              <w:rPr>
                <w:sz w:val="28"/>
                <w:szCs w:val="28"/>
                <w:vertAlign w:val="subscript"/>
              </w:rPr>
              <w:t>8</w:t>
            </w:r>
            <w:r w:rsidRPr="0019515F">
              <w:rPr>
                <w:sz w:val="28"/>
                <w:szCs w:val="28"/>
              </w:rPr>
              <w:t>)</w:t>
            </w:r>
            <w:r w:rsidRPr="0019515F">
              <w:rPr>
                <w:sz w:val="28"/>
                <w:szCs w:val="28"/>
                <w:vertAlign w:val="subscript"/>
              </w:rPr>
              <w:t>5</w:t>
            </w:r>
            <w:proofErr w:type="gramEnd"/>
          </w:p>
        </w:tc>
        <w:tc>
          <w:tcPr>
            <w:tcW w:w="4849" w:type="dxa"/>
          </w:tcPr>
          <w:p w:rsidR="0019515F" w:rsidRPr="0019515F" w:rsidRDefault="0019515F" w:rsidP="0019515F">
            <w:pPr>
              <w:ind w:left="24" w:firstLine="993"/>
              <w:rPr>
                <w:sz w:val="28"/>
                <w:szCs w:val="28"/>
              </w:rPr>
            </w:pPr>
            <w:r w:rsidRPr="0019515F">
              <w:rPr>
                <w:sz w:val="28"/>
                <w:szCs w:val="28"/>
              </w:rPr>
              <w:t>4) +8)</w:t>
            </w:r>
            <w:r w:rsidRPr="0019515F">
              <w:rPr>
                <w:sz w:val="28"/>
                <w:szCs w:val="28"/>
                <w:vertAlign w:val="subscript"/>
              </w:rPr>
              <w:t>2</w:t>
            </w:r>
            <w:r w:rsidRPr="0019515F">
              <w:rPr>
                <w:sz w:val="28"/>
                <w:szCs w:val="28"/>
              </w:rPr>
              <w:t>)</w:t>
            </w:r>
            <w:r w:rsidRPr="0019515F">
              <w:rPr>
                <w:sz w:val="28"/>
                <w:szCs w:val="28"/>
                <w:vertAlign w:val="subscript"/>
              </w:rPr>
              <w:t>6</w:t>
            </w:r>
          </w:p>
        </w:tc>
      </w:tr>
    </w:tbl>
    <w:p w:rsidR="0019515F" w:rsidRPr="0019515F" w:rsidRDefault="0019515F" w:rsidP="001951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515F" w:rsidRPr="0019515F" w:rsidRDefault="0019515F" w:rsidP="001951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proofErr w:type="gramStart"/>
      <w:r w:rsidRPr="00195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proofErr w:type="gramEnd"/>
      <w:r w:rsidRPr="00195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195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Запись 3О</w:t>
      </w:r>
      <w:r w:rsidRPr="0019515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195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означает:</w:t>
      </w:r>
    </w:p>
    <w:p w:rsidR="0019515F" w:rsidRPr="0019515F" w:rsidRDefault="0019515F" w:rsidP="0019515F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6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6"/>
        <w:gridCol w:w="4745"/>
      </w:tblGrid>
      <w:tr w:rsidR="0019515F" w:rsidRPr="0019515F" w:rsidTr="0042737A">
        <w:trPr>
          <w:jc w:val="center"/>
        </w:trPr>
        <w:tc>
          <w:tcPr>
            <w:tcW w:w="4928" w:type="dxa"/>
          </w:tcPr>
          <w:p w:rsidR="0019515F" w:rsidRPr="0019515F" w:rsidRDefault="0019515F" w:rsidP="0019515F">
            <w:pPr>
              <w:ind w:left="1125"/>
              <w:rPr>
                <w:sz w:val="28"/>
                <w:szCs w:val="28"/>
              </w:rPr>
            </w:pPr>
            <w:r w:rsidRPr="0019515F">
              <w:rPr>
                <w:sz w:val="28"/>
                <w:szCs w:val="28"/>
              </w:rPr>
              <w:t>1) 2 молекулы кислорода</w:t>
            </w:r>
          </w:p>
        </w:tc>
        <w:tc>
          <w:tcPr>
            <w:tcW w:w="4849" w:type="dxa"/>
          </w:tcPr>
          <w:p w:rsidR="0019515F" w:rsidRPr="0019515F" w:rsidRDefault="0019515F" w:rsidP="0019515F">
            <w:pPr>
              <w:ind w:left="1017"/>
              <w:rPr>
                <w:sz w:val="28"/>
                <w:szCs w:val="28"/>
              </w:rPr>
            </w:pPr>
            <w:r w:rsidRPr="0019515F">
              <w:rPr>
                <w:sz w:val="28"/>
                <w:szCs w:val="28"/>
              </w:rPr>
              <w:t>3) 5 атомов кислорода</w:t>
            </w:r>
          </w:p>
        </w:tc>
      </w:tr>
      <w:tr w:rsidR="0019515F" w:rsidRPr="0019515F" w:rsidTr="0042737A">
        <w:trPr>
          <w:jc w:val="center"/>
        </w:trPr>
        <w:tc>
          <w:tcPr>
            <w:tcW w:w="4928" w:type="dxa"/>
          </w:tcPr>
          <w:p w:rsidR="0019515F" w:rsidRPr="0019515F" w:rsidRDefault="0019515F" w:rsidP="0019515F">
            <w:pPr>
              <w:ind w:left="1125"/>
              <w:rPr>
                <w:sz w:val="28"/>
                <w:szCs w:val="28"/>
              </w:rPr>
            </w:pPr>
            <w:r w:rsidRPr="0019515F">
              <w:rPr>
                <w:sz w:val="28"/>
                <w:szCs w:val="28"/>
              </w:rPr>
              <w:t>2) 3 молекулы кислорода</w:t>
            </w:r>
          </w:p>
        </w:tc>
        <w:tc>
          <w:tcPr>
            <w:tcW w:w="4849" w:type="dxa"/>
          </w:tcPr>
          <w:p w:rsidR="0019515F" w:rsidRPr="0019515F" w:rsidRDefault="0019515F" w:rsidP="0019515F">
            <w:pPr>
              <w:ind w:left="1017"/>
              <w:rPr>
                <w:sz w:val="28"/>
                <w:szCs w:val="28"/>
              </w:rPr>
            </w:pPr>
            <w:r w:rsidRPr="0019515F">
              <w:rPr>
                <w:sz w:val="28"/>
                <w:szCs w:val="28"/>
              </w:rPr>
              <w:t>4) 6 атомов кислорода</w:t>
            </w:r>
          </w:p>
        </w:tc>
      </w:tr>
    </w:tbl>
    <w:p w:rsidR="009B138E" w:rsidRDefault="009B138E" w:rsidP="001951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515F" w:rsidRPr="0019515F" w:rsidRDefault="0019515F" w:rsidP="001951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А5.</w:t>
      </w:r>
      <w:r w:rsidRPr="00195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Масса 3 моль сероводорода Н</w:t>
      </w:r>
      <w:r w:rsidRPr="0019515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19515F">
        <w:rPr>
          <w:rFonts w:ascii="Times New Roman" w:eastAsia="Times New Roman" w:hAnsi="Times New Roman" w:cs="Times New Roman"/>
          <w:sz w:val="28"/>
          <w:szCs w:val="28"/>
          <w:lang w:eastAsia="ru-RU"/>
        </w:rPr>
        <w:t>S равна:</w:t>
      </w:r>
    </w:p>
    <w:p w:rsidR="0019515F" w:rsidRPr="0019515F" w:rsidRDefault="0019515F" w:rsidP="0019515F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6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4789"/>
      </w:tblGrid>
      <w:tr w:rsidR="0019515F" w:rsidRPr="0019515F" w:rsidTr="0042737A">
        <w:trPr>
          <w:jc w:val="center"/>
        </w:trPr>
        <w:tc>
          <w:tcPr>
            <w:tcW w:w="4888" w:type="dxa"/>
          </w:tcPr>
          <w:p w:rsidR="0019515F" w:rsidRPr="0019515F" w:rsidRDefault="0019515F" w:rsidP="0019515F">
            <w:pPr>
              <w:ind w:left="382" w:firstLine="743"/>
              <w:rPr>
                <w:sz w:val="28"/>
                <w:szCs w:val="28"/>
              </w:rPr>
            </w:pPr>
            <w:r w:rsidRPr="0019515F">
              <w:rPr>
                <w:sz w:val="28"/>
                <w:szCs w:val="28"/>
              </w:rPr>
              <w:t>1) 33г</w:t>
            </w:r>
          </w:p>
        </w:tc>
        <w:tc>
          <w:tcPr>
            <w:tcW w:w="4889" w:type="dxa"/>
          </w:tcPr>
          <w:p w:rsidR="0019515F" w:rsidRPr="0019515F" w:rsidRDefault="0019515F" w:rsidP="0019515F">
            <w:pPr>
              <w:ind w:left="455" w:firstLine="602"/>
              <w:rPr>
                <w:sz w:val="28"/>
                <w:szCs w:val="28"/>
              </w:rPr>
            </w:pPr>
            <w:r w:rsidRPr="0019515F">
              <w:rPr>
                <w:sz w:val="28"/>
                <w:szCs w:val="28"/>
              </w:rPr>
              <w:t>3) 34г</w:t>
            </w:r>
          </w:p>
        </w:tc>
      </w:tr>
      <w:tr w:rsidR="0019515F" w:rsidRPr="0019515F" w:rsidTr="0042737A">
        <w:trPr>
          <w:jc w:val="center"/>
        </w:trPr>
        <w:tc>
          <w:tcPr>
            <w:tcW w:w="4888" w:type="dxa"/>
          </w:tcPr>
          <w:p w:rsidR="0019515F" w:rsidRPr="0019515F" w:rsidRDefault="0019515F" w:rsidP="0019515F">
            <w:pPr>
              <w:ind w:left="382" w:firstLine="743"/>
              <w:rPr>
                <w:sz w:val="28"/>
                <w:szCs w:val="28"/>
              </w:rPr>
            </w:pPr>
            <w:r w:rsidRPr="0019515F">
              <w:rPr>
                <w:sz w:val="28"/>
                <w:szCs w:val="28"/>
              </w:rPr>
              <w:t>2) 99г</w:t>
            </w:r>
          </w:p>
        </w:tc>
        <w:tc>
          <w:tcPr>
            <w:tcW w:w="4889" w:type="dxa"/>
          </w:tcPr>
          <w:p w:rsidR="0019515F" w:rsidRPr="0019515F" w:rsidRDefault="0019515F" w:rsidP="0019515F">
            <w:pPr>
              <w:ind w:left="455" w:firstLine="602"/>
              <w:rPr>
                <w:sz w:val="28"/>
                <w:szCs w:val="28"/>
              </w:rPr>
            </w:pPr>
            <w:r w:rsidRPr="0019515F">
              <w:rPr>
                <w:sz w:val="28"/>
                <w:szCs w:val="28"/>
              </w:rPr>
              <w:t>4) 102г</w:t>
            </w:r>
          </w:p>
        </w:tc>
      </w:tr>
    </w:tbl>
    <w:p w:rsidR="0019515F" w:rsidRPr="0019515F" w:rsidRDefault="0019515F" w:rsidP="001951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515F" w:rsidRPr="0019515F" w:rsidRDefault="0019515F" w:rsidP="001951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proofErr w:type="gramStart"/>
      <w:r w:rsidRPr="00195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proofErr w:type="gramEnd"/>
      <w:r w:rsidRPr="00195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19515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Верны ли следующие высказывания?</w:t>
      </w:r>
    </w:p>
    <w:p w:rsidR="0019515F" w:rsidRPr="0019515F" w:rsidRDefault="0019515F" w:rsidP="001951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</w:t>
      </w:r>
      <w:r w:rsidRPr="00195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нормальных условиях ртуть жидкая.</w:t>
      </w:r>
    </w:p>
    <w:p w:rsidR="0019515F" w:rsidRPr="0019515F" w:rsidRDefault="0019515F" w:rsidP="001951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Pr="0019515F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нормальных условиях ртуть твердая.</w:t>
      </w:r>
    </w:p>
    <w:p w:rsidR="0019515F" w:rsidRPr="0019515F" w:rsidRDefault="0019515F" w:rsidP="0019515F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6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6"/>
        <w:gridCol w:w="4745"/>
      </w:tblGrid>
      <w:tr w:rsidR="0019515F" w:rsidRPr="0019515F" w:rsidTr="0042737A">
        <w:trPr>
          <w:jc w:val="center"/>
        </w:trPr>
        <w:tc>
          <w:tcPr>
            <w:tcW w:w="4928" w:type="dxa"/>
          </w:tcPr>
          <w:p w:rsidR="0019515F" w:rsidRPr="0019515F" w:rsidRDefault="0019515F" w:rsidP="0019515F">
            <w:pPr>
              <w:ind w:left="1125"/>
              <w:rPr>
                <w:sz w:val="28"/>
                <w:szCs w:val="28"/>
              </w:rPr>
            </w:pPr>
            <w:r w:rsidRPr="0019515F">
              <w:rPr>
                <w:sz w:val="28"/>
                <w:szCs w:val="28"/>
              </w:rPr>
              <w:t>1) верно только</w:t>
            </w:r>
            <w:proofErr w:type="gramStart"/>
            <w:r w:rsidRPr="0019515F"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4849" w:type="dxa"/>
          </w:tcPr>
          <w:p w:rsidR="0019515F" w:rsidRPr="0019515F" w:rsidRDefault="0019515F" w:rsidP="0019515F">
            <w:pPr>
              <w:ind w:left="1017"/>
              <w:rPr>
                <w:sz w:val="28"/>
                <w:szCs w:val="28"/>
              </w:rPr>
            </w:pPr>
            <w:r w:rsidRPr="0019515F">
              <w:rPr>
                <w:sz w:val="28"/>
                <w:szCs w:val="28"/>
              </w:rPr>
              <w:t>3) верно только</w:t>
            </w:r>
            <w:proofErr w:type="gramStart"/>
            <w:r w:rsidRPr="0019515F">
              <w:rPr>
                <w:sz w:val="28"/>
                <w:szCs w:val="28"/>
              </w:rPr>
              <w:t xml:space="preserve"> Б</w:t>
            </w:r>
            <w:proofErr w:type="gramEnd"/>
          </w:p>
        </w:tc>
      </w:tr>
      <w:tr w:rsidR="0019515F" w:rsidRPr="0019515F" w:rsidTr="0042737A">
        <w:trPr>
          <w:jc w:val="center"/>
        </w:trPr>
        <w:tc>
          <w:tcPr>
            <w:tcW w:w="4928" w:type="dxa"/>
          </w:tcPr>
          <w:p w:rsidR="0019515F" w:rsidRPr="0019515F" w:rsidRDefault="0019515F" w:rsidP="0019515F">
            <w:pPr>
              <w:ind w:left="1125"/>
              <w:rPr>
                <w:sz w:val="28"/>
                <w:szCs w:val="28"/>
              </w:rPr>
            </w:pPr>
            <w:r w:rsidRPr="0019515F">
              <w:rPr>
                <w:sz w:val="28"/>
                <w:szCs w:val="28"/>
              </w:rPr>
              <w:t>2) верны оба суждения</w:t>
            </w:r>
          </w:p>
        </w:tc>
        <w:tc>
          <w:tcPr>
            <w:tcW w:w="4849" w:type="dxa"/>
          </w:tcPr>
          <w:p w:rsidR="0019515F" w:rsidRPr="0019515F" w:rsidRDefault="0019515F" w:rsidP="0019515F">
            <w:pPr>
              <w:ind w:left="1017"/>
              <w:rPr>
                <w:sz w:val="28"/>
                <w:szCs w:val="28"/>
              </w:rPr>
            </w:pPr>
            <w:r w:rsidRPr="0019515F">
              <w:rPr>
                <w:sz w:val="28"/>
                <w:szCs w:val="28"/>
              </w:rPr>
              <w:t>4) оба суждения не верны</w:t>
            </w:r>
          </w:p>
        </w:tc>
      </w:tr>
    </w:tbl>
    <w:p w:rsidR="0019515F" w:rsidRDefault="0019515F" w:rsidP="001951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515F" w:rsidRDefault="0019515F" w:rsidP="001951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90233" w:rsidRPr="0019515F" w:rsidRDefault="00890233" w:rsidP="001951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5366" w:rsidRPr="003E5366" w:rsidRDefault="003E5366" w:rsidP="003E536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E5366">
        <w:rPr>
          <w:rFonts w:ascii="Times New Roman" w:eastAsia="Calibri" w:hAnsi="Times New Roman" w:cs="Times New Roman"/>
          <w:b/>
          <w:sz w:val="28"/>
          <w:szCs w:val="28"/>
        </w:rPr>
        <w:t xml:space="preserve">Контрольная работа </w:t>
      </w:r>
    </w:p>
    <w:p w:rsidR="003E5366" w:rsidRPr="003E5366" w:rsidRDefault="003E5366" w:rsidP="003E5366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Соединения химических элементов</w:t>
      </w:r>
    </w:p>
    <w:p w:rsidR="003E5366" w:rsidRPr="003E5366" w:rsidRDefault="003E5366" w:rsidP="003E5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53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Часть 1</w:t>
      </w:r>
    </w:p>
    <w:p w:rsidR="003E5366" w:rsidRPr="003E5366" w:rsidRDefault="003E5366" w:rsidP="003E5366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3E5366" w:rsidRPr="003E5366" w:rsidRDefault="003E5366" w:rsidP="003E53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3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proofErr w:type="gramStart"/>
      <w:r w:rsidRPr="003E53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proofErr w:type="gramEnd"/>
      <w:r w:rsidRPr="003E53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3E5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Смесью веществ в отличие от чистого вещества является:</w:t>
      </w:r>
    </w:p>
    <w:p w:rsidR="003E5366" w:rsidRPr="003E5366" w:rsidRDefault="003E5366" w:rsidP="003E5366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3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6"/>
        <w:gridCol w:w="4735"/>
      </w:tblGrid>
      <w:tr w:rsidR="003E5366" w:rsidRPr="003E5366" w:rsidTr="0042737A">
        <w:trPr>
          <w:jc w:val="center"/>
        </w:trPr>
        <w:tc>
          <w:tcPr>
            <w:tcW w:w="4928" w:type="dxa"/>
          </w:tcPr>
          <w:p w:rsidR="003E5366" w:rsidRPr="003E5366" w:rsidRDefault="003E5366" w:rsidP="003E5366">
            <w:pPr>
              <w:ind w:left="1125"/>
              <w:rPr>
                <w:sz w:val="28"/>
                <w:szCs w:val="28"/>
              </w:rPr>
            </w:pPr>
            <w:r w:rsidRPr="003E5366">
              <w:rPr>
                <w:sz w:val="28"/>
                <w:szCs w:val="28"/>
              </w:rPr>
              <w:t>1) алюминий</w:t>
            </w:r>
          </w:p>
        </w:tc>
        <w:tc>
          <w:tcPr>
            <w:tcW w:w="4849" w:type="dxa"/>
          </w:tcPr>
          <w:p w:rsidR="003E5366" w:rsidRPr="003E5366" w:rsidRDefault="003E5366" w:rsidP="003E5366">
            <w:pPr>
              <w:ind w:left="1017"/>
              <w:rPr>
                <w:sz w:val="28"/>
                <w:szCs w:val="28"/>
              </w:rPr>
            </w:pPr>
            <w:r w:rsidRPr="003E5366">
              <w:rPr>
                <w:sz w:val="28"/>
                <w:szCs w:val="28"/>
              </w:rPr>
              <w:t>3) магний</w:t>
            </w:r>
          </w:p>
        </w:tc>
      </w:tr>
      <w:tr w:rsidR="003E5366" w:rsidRPr="003E5366" w:rsidTr="0042737A">
        <w:trPr>
          <w:jc w:val="center"/>
        </w:trPr>
        <w:tc>
          <w:tcPr>
            <w:tcW w:w="4928" w:type="dxa"/>
          </w:tcPr>
          <w:p w:rsidR="003E5366" w:rsidRPr="003E5366" w:rsidRDefault="003E5366" w:rsidP="003E5366">
            <w:pPr>
              <w:ind w:left="1125"/>
              <w:rPr>
                <w:sz w:val="28"/>
                <w:szCs w:val="28"/>
              </w:rPr>
            </w:pPr>
            <w:r w:rsidRPr="003E5366">
              <w:rPr>
                <w:sz w:val="28"/>
                <w:szCs w:val="28"/>
              </w:rPr>
              <w:t>2) водопроводная вода</w:t>
            </w:r>
          </w:p>
        </w:tc>
        <w:tc>
          <w:tcPr>
            <w:tcW w:w="4849" w:type="dxa"/>
          </w:tcPr>
          <w:p w:rsidR="003E5366" w:rsidRPr="003E5366" w:rsidRDefault="003E5366" w:rsidP="003E5366">
            <w:pPr>
              <w:ind w:left="1017"/>
              <w:rPr>
                <w:sz w:val="28"/>
                <w:szCs w:val="28"/>
              </w:rPr>
            </w:pPr>
            <w:r w:rsidRPr="003E5366">
              <w:rPr>
                <w:sz w:val="28"/>
                <w:szCs w:val="28"/>
              </w:rPr>
              <w:t>4) углекислый газ</w:t>
            </w:r>
          </w:p>
        </w:tc>
      </w:tr>
    </w:tbl>
    <w:p w:rsidR="003E5366" w:rsidRPr="003E5366" w:rsidRDefault="003E5366" w:rsidP="003E5366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366" w:rsidRPr="003E5366" w:rsidRDefault="003E5366" w:rsidP="003E53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3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proofErr w:type="gramStart"/>
      <w:r w:rsidRPr="003E53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proofErr w:type="gramEnd"/>
      <w:r w:rsidRPr="003E53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3E5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Ряд формул, в котором все вещества – оксиды:</w:t>
      </w:r>
    </w:p>
    <w:p w:rsidR="003E5366" w:rsidRPr="003E5366" w:rsidRDefault="003E5366" w:rsidP="003E5366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3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3"/>
        <w:gridCol w:w="4748"/>
      </w:tblGrid>
      <w:tr w:rsidR="003E5366" w:rsidRPr="003E5366" w:rsidTr="0042737A">
        <w:trPr>
          <w:jc w:val="center"/>
        </w:trPr>
        <w:tc>
          <w:tcPr>
            <w:tcW w:w="4928" w:type="dxa"/>
          </w:tcPr>
          <w:p w:rsidR="003E5366" w:rsidRPr="003E5366" w:rsidRDefault="003E5366" w:rsidP="003E5366">
            <w:pPr>
              <w:ind w:left="1125"/>
              <w:rPr>
                <w:sz w:val="28"/>
                <w:szCs w:val="28"/>
              </w:rPr>
            </w:pPr>
            <w:r w:rsidRPr="003E5366">
              <w:rPr>
                <w:sz w:val="28"/>
                <w:szCs w:val="28"/>
                <w:lang w:val="en-US"/>
              </w:rPr>
              <w:t>1) SO</w:t>
            </w:r>
            <w:r w:rsidRPr="003E5366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3E5366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3E5366">
              <w:rPr>
                <w:sz w:val="28"/>
                <w:szCs w:val="28"/>
                <w:lang w:val="en-US"/>
              </w:rPr>
              <w:t>MgO</w:t>
            </w:r>
            <w:proofErr w:type="spellEnd"/>
            <w:r w:rsidRPr="003E5366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3E5366">
              <w:rPr>
                <w:sz w:val="28"/>
                <w:szCs w:val="28"/>
                <w:lang w:val="en-US"/>
              </w:rPr>
              <w:t>CuO</w:t>
            </w:r>
            <w:proofErr w:type="spellEnd"/>
          </w:p>
        </w:tc>
        <w:tc>
          <w:tcPr>
            <w:tcW w:w="4849" w:type="dxa"/>
          </w:tcPr>
          <w:p w:rsidR="003E5366" w:rsidRPr="003E5366" w:rsidRDefault="003E5366" w:rsidP="003E5366">
            <w:pPr>
              <w:ind w:left="1017"/>
              <w:rPr>
                <w:sz w:val="28"/>
                <w:szCs w:val="28"/>
              </w:rPr>
            </w:pPr>
            <w:r w:rsidRPr="003E5366">
              <w:rPr>
                <w:sz w:val="28"/>
                <w:szCs w:val="28"/>
                <w:lang w:val="en-US"/>
              </w:rPr>
              <w:t xml:space="preserve">3) </w:t>
            </w:r>
            <w:proofErr w:type="spellStart"/>
            <w:r w:rsidRPr="003E5366">
              <w:rPr>
                <w:sz w:val="28"/>
                <w:szCs w:val="28"/>
                <w:lang w:val="en-US"/>
              </w:rPr>
              <w:t>ZnO</w:t>
            </w:r>
            <w:proofErr w:type="spellEnd"/>
            <w:r w:rsidRPr="003E5366">
              <w:rPr>
                <w:sz w:val="28"/>
                <w:szCs w:val="28"/>
                <w:lang w:val="en-US"/>
              </w:rPr>
              <w:t>, ZnCl</w:t>
            </w:r>
            <w:r w:rsidRPr="003E5366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3E5366">
              <w:rPr>
                <w:sz w:val="28"/>
                <w:szCs w:val="28"/>
                <w:lang w:val="en-US"/>
              </w:rPr>
              <w:t>, H</w:t>
            </w:r>
            <w:r w:rsidRPr="003E5366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3E5366">
              <w:rPr>
                <w:sz w:val="28"/>
                <w:szCs w:val="28"/>
                <w:lang w:val="en-US"/>
              </w:rPr>
              <w:t>O</w:t>
            </w:r>
          </w:p>
        </w:tc>
      </w:tr>
      <w:tr w:rsidR="003E5366" w:rsidRPr="003E5366" w:rsidTr="0042737A">
        <w:trPr>
          <w:jc w:val="center"/>
        </w:trPr>
        <w:tc>
          <w:tcPr>
            <w:tcW w:w="4928" w:type="dxa"/>
          </w:tcPr>
          <w:p w:rsidR="003E5366" w:rsidRPr="003E5366" w:rsidRDefault="003E5366" w:rsidP="003E5366">
            <w:pPr>
              <w:ind w:left="1125"/>
              <w:rPr>
                <w:sz w:val="28"/>
                <w:szCs w:val="28"/>
              </w:rPr>
            </w:pPr>
            <w:r w:rsidRPr="003E5366">
              <w:rPr>
                <w:sz w:val="28"/>
                <w:szCs w:val="28"/>
                <w:lang w:val="en-US"/>
              </w:rPr>
              <w:t>2) KOH, K</w:t>
            </w:r>
            <w:r w:rsidRPr="003E5366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3E5366">
              <w:rPr>
                <w:sz w:val="28"/>
                <w:szCs w:val="28"/>
                <w:lang w:val="en-US"/>
              </w:rPr>
              <w:t xml:space="preserve">O, </w:t>
            </w:r>
            <w:proofErr w:type="spellStart"/>
            <w:r w:rsidRPr="003E5366">
              <w:rPr>
                <w:sz w:val="28"/>
                <w:szCs w:val="28"/>
                <w:lang w:val="en-US"/>
              </w:rPr>
              <w:t>MgO</w:t>
            </w:r>
            <w:proofErr w:type="spellEnd"/>
          </w:p>
        </w:tc>
        <w:tc>
          <w:tcPr>
            <w:tcW w:w="4849" w:type="dxa"/>
          </w:tcPr>
          <w:p w:rsidR="003E5366" w:rsidRPr="003E5366" w:rsidRDefault="003E5366" w:rsidP="003E5366">
            <w:pPr>
              <w:ind w:left="1017"/>
              <w:rPr>
                <w:sz w:val="28"/>
                <w:szCs w:val="28"/>
              </w:rPr>
            </w:pPr>
            <w:r w:rsidRPr="003E5366">
              <w:rPr>
                <w:sz w:val="28"/>
                <w:szCs w:val="28"/>
                <w:lang w:val="en-US"/>
              </w:rPr>
              <w:t>4) H</w:t>
            </w:r>
            <w:r w:rsidRPr="003E5366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3E5366">
              <w:rPr>
                <w:sz w:val="28"/>
                <w:szCs w:val="28"/>
                <w:lang w:val="en-US"/>
              </w:rPr>
              <w:t>SO</w:t>
            </w:r>
            <w:r w:rsidRPr="003E5366">
              <w:rPr>
                <w:sz w:val="28"/>
                <w:szCs w:val="28"/>
                <w:vertAlign w:val="subscript"/>
                <w:lang w:val="en-US"/>
              </w:rPr>
              <w:t>4</w:t>
            </w:r>
            <w:r w:rsidRPr="003E5366">
              <w:rPr>
                <w:sz w:val="28"/>
                <w:szCs w:val="28"/>
                <w:lang w:val="en-US"/>
              </w:rPr>
              <w:t>, Al</w:t>
            </w:r>
            <w:r w:rsidRPr="003E5366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3E5366">
              <w:rPr>
                <w:sz w:val="28"/>
                <w:szCs w:val="28"/>
                <w:lang w:val="en-US"/>
              </w:rPr>
              <w:t>O</w:t>
            </w:r>
            <w:r w:rsidRPr="003E5366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3E5366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3E5366">
              <w:rPr>
                <w:sz w:val="28"/>
                <w:szCs w:val="28"/>
                <w:lang w:val="en-US"/>
              </w:rPr>
              <w:t>HCl</w:t>
            </w:r>
            <w:proofErr w:type="spellEnd"/>
          </w:p>
        </w:tc>
      </w:tr>
    </w:tbl>
    <w:p w:rsidR="003E5366" w:rsidRPr="003E5366" w:rsidRDefault="003E5366" w:rsidP="003E5366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366" w:rsidRPr="003E5366" w:rsidRDefault="003E5366" w:rsidP="003E53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3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А3</w:t>
      </w:r>
      <w:r w:rsidRPr="003E5366">
        <w:rPr>
          <w:rFonts w:ascii="Times New Roman" w:eastAsia="Times New Roman" w:hAnsi="Times New Roman" w:cs="Times New Roman"/>
          <w:sz w:val="28"/>
          <w:szCs w:val="28"/>
          <w:lang w:eastAsia="ru-RU"/>
        </w:rPr>
        <w:t>. Азот проявляет наибольшую степень окисления в соединении с формулой:</w:t>
      </w:r>
    </w:p>
    <w:p w:rsidR="003E5366" w:rsidRPr="003E5366" w:rsidRDefault="003E5366" w:rsidP="003E5366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3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  <w:gridCol w:w="4747"/>
      </w:tblGrid>
      <w:tr w:rsidR="003E5366" w:rsidRPr="003E5366" w:rsidTr="0042737A">
        <w:trPr>
          <w:jc w:val="center"/>
        </w:trPr>
        <w:tc>
          <w:tcPr>
            <w:tcW w:w="4928" w:type="dxa"/>
          </w:tcPr>
          <w:p w:rsidR="003E5366" w:rsidRPr="003E5366" w:rsidRDefault="003E5366" w:rsidP="003E5366">
            <w:pPr>
              <w:ind w:left="133" w:firstLine="992"/>
              <w:rPr>
                <w:sz w:val="28"/>
                <w:szCs w:val="28"/>
              </w:rPr>
            </w:pPr>
            <w:r w:rsidRPr="003E5366">
              <w:rPr>
                <w:sz w:val="28"/>
                <w:szCs w:val="28"/>
              </w:rPr>
              <w:t xml:space="preserve">1) </w:t>
            </w:r>
            <w:r w:rsidRPr="003E5366">
              <w:rPr>
                <w:sz w:val="28"/>
                <w:szCs w:val="28"/>
                <w:lang w:val="en-US"/>
              </w:rPr>
              <w:t>NO</w:t>
            </w:r>
            <w:r w:rsidRPr="003E5366"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4849" w:type="dxa"/>
          </w:tcPr>
          <w:p w:rsidR="003E5366" w:rsidRPr="003E5366" w:rsidRDefault="003E5366" w:rsidP="003E5366">
            <w:pPr>
              <w:ind w:left="24" w:firstLine="993"/>
              <w:rPr>
                <w:sz w:val="28"/>
                <w:szCs w:val="28"/>
              </w:rPr>
            </w:pPr>
            <w:r w:rsidRPr="003E5366">
              <w:rPr>
                <w:sz w:val="28"/>
                <w:szCs w:val="28"/>
              </w:rPr>
              <w:t xml:space="preserve">3) </w:t>
            </w:r>
            <w:r w:rsidRPr="003E5366">
              <w:rPr>
                <w:sz w:val="28"/>
                <w:szCs w:val="28"/>
                <w:lang w:val="en-US"/>
              </w:rPr>
              <w:t>NH</w:t>
            </w:r>
            <w:r w:rsidRPr="003E5366">
              <w:rPr>
                <w:sz w:val="28"/>
                <w:szCs w:val="28"/>
                <w:vertAlign w:val="subscript"/>
              </w:rPr>
              <w:t>3</w:t>
            </w:r>
          </w:p>
        </w:tc>
      </w:tr>
      <w:tr w:rsidR="003E5366" w:rsidRPr="003E5366" w:rsidTr="0042737A">
        <w:trPr>
          <w:jc w:val="center"/>
        </w:trPr>
        <w:tc>
          <w:tcPr>
            <w:tcW w:w="4928" w:type="dxa"/>
          </w:tcPr>
          <w:p w:rsidR="003E5366" w:rsidRPr="003E5366" w:rsidRDefault="003E5366" w:rsidP="003E5366">
            <w:pPr>
              <w:ind w:left="133" w:firstLine="992"/>
              <w:rPr>
                <w:sz w:val="28"/>
                <w:szCs w:val="28"/>
              </w:rPr>
            </w:pPr>
            <w:r w:rsidRPr="003E5366">
              <w:rPr>
                <w:sz w:val="28"/>
                <w:szCs w:val="28"/>
              </w:rPr>
              <w:t xml:space="preserve">2) </w:t>
            </w:r>
            <w:r w:rsidRPr="003E5366">
              <w:rPr>
                <w:sz w:val="28"/>
                <w:szCs w:val="28"/>
                <w:lang w:val="en-US"/>
              </w:rPr>
              <w:t>NO</w:t>
            </w:r>
          </w:p>
        </w:tc>
        <w:tc>
          <w:tcPr>
            <w:tcW w:w="4849" w:type="dxa"/>
          </w:tcPr>
          <w:p w:rsidR="003E5366" w:rsidRPr="003E5366" w:rsidRDefault="003E5366" w:rsidP="003E5366">
            <w:pPr>
              <w:ind w:left="24" w:firstLine="993"/>
              <w:rPr>
                <w:sz w:val="28"/>
                <w:szCs w:val="28"/>
              </w:rPr>
            </w:pPr>
            <w:r w:rsidRPr="003E5366">
              <w:rPr>
                <w:sz w:val="28"/>
                <w:szCs w:val="28"/>
              </w:rPr>
              <w:t xml:space="preserve">4) </w:t>
            </w:r>
            <w:r w:rsidRPr="003E5366">
              <w:rPr>
                <w:sz w:val="28"/>
                <w:szCs w:val="28"/>
                <w:lang w:val="en-US"/>
              </w:rPr>
              <w:t>N</w:t>
            </w:r>
            <w:r w:rsidRPr="003E5366">
              <w:rPr>
                <w:sz w:val="28"/>
                <w:szCs w:val="28"/>
                <w:vertAlign w:val="subscript"/>
              </w:rPr>
              <w:t>2</w:t>
            </w:r>
            <w:r w:rsidRPr="003E5366">
              <w:rPr>
                <w:sz w:val="28"/>
                <w:szCs w:val="28"/>
                <w:lang w:val="en-US"/>
              </w:rPr>
              <w:t>O</w:t>
            </w:r>
            <w:r w:rsidRPr="003E5366">
              <w:rPr>
                <w:sz w:val="28"/>
                <w:szCs w:val="28"/>
                <w:vertAlign w:val="subscript"/>
              </w:rPr>
              <w:t>5</w:t>
            </w:r>
          </w:p>
        </w:tc>
      </w:tr>
    </w:tbl>
    <w:p w:rsidR="003E5366" w:rsidRPr="003E5366" w:rsidRDefault="003E5366" w:rsidP="003E5366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366" w:rsidRPr="003E5366" w:rsidRDefault="003E5366" w:rsidP="003E53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3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proofErr w:type="gramStart"/>
      <w:r w:rsidRPr="003E53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proofErr w:type="gramEnd"/>
      <w:r w:rsidRPr="003E53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3E5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Формула сульфата железа (</w:t>
      </w:r>
      <w:r w:rsidRPr="003E53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3E5366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3E5366" w:rsidRPr="003E5366" w:rsidRDefault="003E5366" w:rsidP="003E5366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3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752"/>
      </w:tblGrid>
      <w:tr w:rsidR="003E5366" w:rsidRPr="003E5366" w:rsidTr="0042737A">
        <w:trPr>
          <w:jc w:val="center"/>
        </w:trPr>
        <w:tc>
          <w:tcPr>
            <w:tcW w:w="4928" w:type="dxa"/>
          </w:tcPr>
          <w:p w:rsidR="003E5366" w:rsidRPr="003E5366" w:rsidRDefault="003E5366" w:rsidP="003E5366">
            <w:pPr>
              <w:ind w:firstLine="1125"/>
              <w:rPr>
                <w:sz w:val="28"/>
                <w:szCs w:val="28"/>
              </w:rPr>
            </w:pPr>
            <w:r w:rsidRPr="003E5366">
              <w:rPr>
                <w:sz w:val="28"/>
                <w:szCs w:val="28"/>
                <w:lang w:val="en-US"/>
              </w:rPr>
              <w:t xml:space="preserve">1) </w:t>
            </w:r>
            <w:proofErr w:type="spellStart"/>
            <w:r w:rsidRPr="003E5366">
              <w:rPr>
                <w:sz w:val="28"/>
                <w:szCs w:val="28"/>
                <w:lang w:val="en-US"/>
              </w:rPr>
              <w:t>FeS</w:t>
            </w:r>
            <w:proofErr w:type="spellEnd"/>
          </w:p>
        </w:tc>
        <w:tc>
          <w:tcPr>
            <w:tcW w:w="4849" w:type="dxa"/>
          </w:tcPr>
          <w:p w:rsidR="003E5366" w:rsidRPr="003E5366" w:rsidRDefault="003E5366" w:rsidP="003E5366">
            <w:pPr>
              <w:ind w:left="24" w:firstLine="993"/>
              <w:rPr>
                <w:sz w:val="28"/>
                <w:szCs w:val="28"/>
              </w:rPr>
            </w:pPr>
            <w:r w:rsidRPr="003E5366">
              <w:rPr>
                <w:sz w:val="28"/>
                <w:szCs w:val="28"/>
                <w:lang w:val="en-US"/>
              </w:rPr>
              <w:t>3) Fe</w:t>
            </w:r>
            <w:r w:rsidRPr="003E5366">
              <w:rPr>
                <w:sz w:val="28"/>
                <w:szCs w:val="28"/>
                <w:vertAlign w:val="subscript"/>
                <w:lang w:val="en-US"/>
              </w:rPr>
              <w:t xml:space="preserve">2 </w:t>
            </w:r>
            <w:r w:rsidRPr="003E5366">
              <w:rPr>
                <w:sz w:val="28"/>
                <w:szCs w:val="28"/>
                <w:lang w:val="en-US"/>
              </w:rPr>
              <w:t>(SO</w:t>
            </w:r>
            <w:r w:rsidRPr="003E5366">
              <w:rPr>
                <w:sz w:val="28"/>
                <w:szCs w:val="28"/>
                <w:vertAlign w:val="subscript"/>
                <w:lang w:val="en-US"/>
              </w:rPr>
              <w:t>4</w:t>
            </w:r>
            <w:r w:rsidRPr="003E5366">
              <w:rPr>
                <w:sz w:val="28"/>
                <w:szCs w:val="28"/>
                <w:lang w:val="en-US"/>
              </w:rPr>
              <w:t>)</w:t>
            </w:r>
            <w:r w:rsidRPr="003E5366">
              <w:rPr>
                <w:sz w:val="28"/>
                <w:szCs w:val="28"/>
                <w:vertAlign w:val="subscript"/>
                <w:lang w:val="en-US"/>
              </w:rPr>
              <w:t>3</w:t>
            </w:r>
          </w:p>
        </w:tc>
      </w:tr>
      <w:tr w:rsidR="003E5366" w:rsidRPr="003E5366" w:rsidTr="0042737A">
        <w:trPr>
          <w:jc w:val="center"/>
        </w:trPr>
        <w:tc>
          <w:tcPr>
            <w:tcW w:w="4928" w:type="dxa"/>
          </w:tcPr>
          <w:p w:rsidR="003E5366" w:rsidRPr="003E5366" w:rsidRDefault="003E5366" w:rsidP="003E5366">
            <w:pPr>
              <w:ind w:left="1125"/>
              <w:rPr>
                <w:sz w:val="28"/>
                <w:szCs w:val="28"/>
              </w:rPr>
            </w:pPr>
            <w:r w:rsidRPr="003E5366">
              <w:rPr>
                <w:sz w:val="28"/>
                <w:szCs w:val="28"/>
                <w:lang w:val="en-US"/>
              </w:rPr>
              <w:t>2) FeSO</w:t>
            </w:r>
            <w:r w:rsidRPr="003E5366">
              <w:rPr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4849" w:type="dxa"/>
          </w:tcPr>
          <w:p w:rsidR="003E5366" w:rsidRPr="003E5366" w:rsidRDefault="003E5366" w:rsidP="003E5366">
            <w:pPr>
              <w:ind w:left="1017"/>
              <w:rPr>
                <w:sz w:val="28"/>
                <w:szCs w:val="28"/>
              </w:rPr>
            </w:pPr>
            <w:r w:rsidRPr="003E5366">
              <w:rPr>
                <w:sz w:val="28"/>
                <w:szCs w:val="28"/>
                <w:lang w:val="en-US"/>
              </w:rPr>
              <w:t>4) Fe</w:t>
            </w:r>
            <w:r w:rsidRPr="003E5366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3E5366">
              <w:rPr>
                <w:sz w:val="28"/>
                <w:szCs w:val="28"/>
                <w:lang w:val="en-US"/>
              </w:rPr>
              <w:t>(SO</w:t>
            </w:r>
            <w:r w:rsidRPr="003E5366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3E5366">
              <w:rPr>
                <w:sz w:val="28"/>
                <w:szCs w:val="28"/>
                <w:lang w:val="en-US"/>
              </w:rPr>
              <w:t>)</w:t>
            </w:r>
            <w:r w:rsidRPr="003E5366">
              <w:rPr>
                <w:sz w:val="28"/>
                <w:szCs w:val="28"/>
                <w:vertAlign w:val="subscript"/>
                <w:lang w:val="en-US"/>
              </w:rPr>
              <w:t>3</w:t>
            </w:r>
          </w:p>
        </w:tc>
      </w:tr>
    </w:tbl>
    <w:p w:rsidR="003E5366" w:rsidRPr="003E5366" w:rsidRDefault="003E5366" w:rsidP="003E5366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366" w:rsidRPr="003E5366" w:rsidRDefault="003E5366" w:rsidP="003E53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3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А5.</w:t>
      </w:r>
      <w:r w:rsidRPr="003E5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80г воды растворили 20г соли. Массовая доля соли в полученном растворе равна:</w:t>
      </w:r>
    </w:p>
    <w:p w:rsidR="003E5366" w:rsidRPr="003E5366" w:rsidRDefault="003E5366" w:rsidP="003E5366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3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7"/>
      </w:tblGrid>
      <w:tr w:rsidR="003E5366" w:rsidRPr="003E5366" w:rsidTr="0042737A">
        <w:trPr>
          <w:jc w:val="center"/>
        </w:trPr>
        <w:tc>
          <w:tcPr>
            <w:tcW w:w="4888" w:type="dxa"/>
          </w:tcPr>
          <w:p w:rsidR="003E5366" w:rsidRPr="003E5366" w:rsidRDefault="003E5366" w:rsidP="003E5366">
            <w:pPr>
              <w:ind w:left="382" w:firstLine="743"/>
              <w:rPr>
                <w:sz w:val="28"/>
                <w:szCs w:val="28"/>
              </w:rPr>
            </w:pPr>
            <w:r w:rsidRPr="003E5366">
              <w:rPr>
                <w:sz w:val="28"/>
                <w:szCs w:val="28"/>
              </w:rPr>
              <w:t>1) 40%</w:t>
            </w:r>
          </w:p>
        </w:tc>
        <w:tc>
          <w:tcPr>
            <w:tcW w:w="4889" w:type="dxa"/>
          </w:tcPr>
          <w:p w:rsidR="003E5366" w:rsidRPr="003E5366" w:rsidRDefault="003E5366" w:rsidP="003E5366">
            <w:pPr>
              <w:ind w:left="455" w:firstLine="602"/>
              <w:rPr>
                <w:sz w:val="28"/>
                <w:szCs w:val="28"/>
              </w:rPr>
            </w:pPr>
            <w:r w:rsidRPr="003E5366">
              <w:rPr>
                <w:sz w:val="28"/>
                <w:szCs w:val="28"/>
              </w:rPr>
              <w:t>3) 50%</w:t>
            </w:r>
          </w:p>
        </w:tc>
      </w:tr>
      <w:tr w:rsidR="003E5366" w:rsidRPr="003E5366" w:rsidTr="0042737A">
        <w:trPr>
          <w:jc w:val="center"/>
        </w:trPr>
        <w:tc>
          <w:tcPr>
            <w:tcW w:w="4888" w:type="dxa"/>
          </w:tcPr>
          <w:p w:rsidR="003E5366" w:rsidRPr="003E5366" w:rsidRDefault="003E5366" w:rsidP="003E5366">
            <w:pPr>
              <w:ind w:left="382" w:firstLine="743"/>
              <w:rPr>
                <w:sz w:val="28"/>
                <w:szCs w:val="28"/>
              </w:rPr>
            </w:pPr>
            <w:r w:rsidRPr="003E5366">
              <w:rPr>
                <w:sz w:val="28"/>
                <w:szCs w:val="28"/>
              </w:rPr>
              <w:t>2) 25%</w:t>
            </w:r>
          </w:p>
        </w:tc>
        <w:tc>
          <w:tcPr>
            <w:tcW w:w="4889" w:type="dxa"/>
          </w:tcPr>
          <w:p w:rsidR="003E5366" w:rsidRPr="003E5366" w:rsidRDefault="003E5366" w:rsidP="003E5366">
            <w:pPr>
              <w:ind w:left="455" w:firstLine="602"/>
              <w:rPr>
                <w:sz w:val="28"/>
                <w:szCs w:val="28"/>
              </w:rPr>
            </w:pPr>
            <w:r w:rsidRPr="003E5366">
              <w:rPr>
                <w:sz w:val="28"/>
                <w:szCs w:val="28"/>
              </w:rPr>
              <w:t>4) 20%</w:t>
            </w:r>
          </w:p>
        </w:tc>
      </w:tr>
    </w:tbl>
    <w:p w:rsidR="003E5366" w:rsidRPr="003E5366" w:rsidRDefault="003E5366" w:rsidP="003E53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5366" w:rsidRPr="003E5366" w:rsidRDefault="003E5366" w:rsidP="003E53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3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proofErr w:type="gramStart"/>
      <w:r w:rsidRPr="003E53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proofErr w:type="gramEnd"/>
      <w:r w:rsidRPr="003E53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3E536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Верны ли следующие высказывания?</w:t>
      </w:r>
    </w:p>
    <w:p w:rsidR="003E5366" w:rsidRPr="003E5366" w:rsidRDefault="003E5366" w:rsidP="003E53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3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</w:t>
      </w:r>
      <w:r w:rsidRPr="003E5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 оснований входит ион металла.</w:t>
      </w:r>
    </w:p>
    <w:p w:rsidR="003E5366" w:rsidRPr="003E5366" w:rsidRDefault="003E5366" w:rsidP="003E53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3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Б.</w:t>
      </w:r>
      <w:r w:rsidRPr="003E5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 оснований входит кислотный остаток.</w:t>
      </w:r>
    </w:p>
    <w:p w:rsidR="003E5366" w:rsidRPr="003E5366" w:rsidRDefault="003E5366" w:rsidP="003E5366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3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6"/>
        <w:gridCol w:w="4745"/>
      </w:tblGrid>
      <w:tr w:rsidR="003E5366" w:rsidRPr="003E5366" w:rsidTr="0042737A">
        <w:trPr>
          <w:jc w:val="center"/>
        </w:trPr>
        <w:tc>
          <w:tcPr>
            <w:tcW w:w="4928" w:type="dxa"/>
          </w:tcPr>
          <w:p w:rsidR="003E5366" w:rsidRPr="003E5366" w:rsidRDefault="003E5366" w:rsidP="003E5366">
            <w:pPr>
              <w:ind w:left="1125"/>
              <w:rPr>
                <w:sz w:val="28"/>
                <w:szCs w:val="28"/>
              </w:rPr>
            </w:pPr>
            <w:r w:rsidRPr="003E5366">
              <w:rPr>
                <w:sz w:val="28"/>
                <w:szCs w:val="28"/>
              </w:rPr>
              <w:t>1) верно только</w:t>
            </w:r>
            <w:proofErr w:type="gramStart"/>
            <w:r w:rsidRPr="003E5366"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4849" w:type="dxa"/>
          </w:tcPr>
          <w:p w:rsidR="003E5366" w:rsidRPr="003E5366" w:rsidRDefault="003E5366" w:rsidP="003E5366">
            <w:pPr>
              <w:ind w:left="1017"/>
              <w:rPr>
                <w:sz w:val="28"/>
                <w:szCs w:val="28"/>
              </w:rPr>
            </w:pPr>
            <w:r w:rsidRPr="003E5366">
              <w:rPr>
                <w:sz w:val="28"/>
                <w:szCs w:val="28"/>
              </w:rPr>
              <w:t>3) верно только</w:t>
            </w:r>
            <w:proofErr w:type="gramStart"/>
            <w:r w:rsidRPr="003E5366">
              <w:rPr>
                <w:sz w:val="28"/>
                <w:szCs w:val="28"/>
              </w:rPr>
              <w:t xml:space="preserve"> Б</w:t>
            </w:r>
            <w:proofErr w:type="gramEnd"/>
          </w:p>
        </w:tc>
      </w:tr>
      <w:tr w:rsidR="003E5366" w:rsidRPr="003E5366" w:rsidTr="0042737A">
        <w:trPr>
          <w:jc w:val="center"/>
        </w:trPr>
        <w:tc>
          <w:tcPr>
            <w:tcW w:w="4928" w:type="dxa"/>
          </w:tcPr>
          <w:p w:rsidR="003E5366" w:rsidRPr="003E5366" w:rsidRDefault="003E5366" w:rsidP="003E5366">
            <w:pPr>
              <w:ind w:left="1125"/>
              <w:rPr>
                <w:sz w:val="28"/>
                <w:szCs w:val="28"/>
              </w:rPr>
            </w:pPr>
            <w:r w:rsidRPr="003E5366">
              <w:rPr>
                <w:sz w:val="28"/>
                <w:szCs w:val="28"/>
              </w:rPr>
              <w:t>2) верны оба суждения</w:t>
            </w:r>
          </w:p>
        </w:tc>
        <w:tc>
          <w:tcPr>
            <w:tcW w:w="4849" w:type="dxa"/>
          </w:tcPr>
          <w:p w:rsidR="003E5366" w:rsidRPr="003E5366" w:rsidRDefault="003E5366" w:rsidP="003E5366">
            <w:pPr>
              <w:ind w:left="1017"/>
              <w:rPr>
                <w:sz w:val="28"/>
                <w:szCs w:val="28"/>
              </w:rPr>
            </w:pPr>
            <w:r w:rsidRPr="003E5366">
              <w:rPr>
                <w:sz w:val="28"/>
                <w:szCs w:val="28"/>
              </w:rPr>
              <w:t>4)оба суждения не верны</w:t>
            </w:r>
          </w:p>
        </w:tc>
      </w:tr>
    </w:tbl>
    <w:p w:rsidR="003E5366" w:rsidRPr="003E5366" w:rsidRDefault="003E5366" w:rsidP="003E53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A82" w:rsidRPr="00295A82" w:rsidRDefault="00295A82" w:rsidP="00295A8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95A82"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3E5366" w:rsidRPr="003E5366" w:rsidRDefault="00295A82" w:rsidP="003E5366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5366">
        <w:rPr>
          <w:rFonts w:ascii="Times New Roman" w:eastAsia="Calibri" w:hAnsi="Times New Roman" w:cs="Times New Roman"/>
          <w:b/>
          <w:sz w:val="28"/>
          <w:szCs w:val="28"/>
        </w:rPr>
        <w:lastRenderedPageBreak/>
        <w:br w:type="page"/>
      </w:r>
      <w:r w:rsidR="003E5366" w:rsidRPr="003E53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Контрольная работа </w:t>
      </w:r>
    </w:p>
    <w:p w:rsidR="003E5366" w:rsidRPr="003E5366" w:rsidRDefault="003E5366" w:rsidP="003E53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53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Изменения, происходящие с веществами</w:t>
      </w:r>
    </w:p>
    <w:p w:rsidR="003E5366" w:rsidRPr="003E5366" w:rsidRDefault="003E5366" w:rsidP="003E53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5366" w:rsidRPr="003E5366" w:rsidRDefault="003E5366" w:rsidP="003E5366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53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Часть 1</w:t>
      </w:r>
    </w:p>
    <w:p w:rsidR="003E5366" w:rsidRPr="003E5366" w:rsidRDefault="003E5366" w:rsidP="003E5366">
      <w:pPr>
        <w:spacing w:after="0" w:line="16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5366" w:rsidRPr="003E5366" w:rsidRDefault="003E5366" w:rsidP="003E53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3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proofErr w:type="gramStart"/>
      <w:r w:rsidRPr="003E53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proofErr w:type="gramEnd"/>
      <w:r w:rsidRPr="003E53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3E5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Физическое явление - это:</w:t>
      </w:r>
    </w:p>
    <w:p w:rsidR="003E5366" w:rsidRPr="003E5366" w:rsidRDefault="003E5366" w:rsidP="003E5366">
      <w:pPr>
        <w:spacing w:after="0" w:line="24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4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7"/>
        <w:gridCol w:w="4744"/>
      </w:tblGrid>
      <w:tr w:rsidR="003E5366" w:rsidRPr="003E5366" w:rsidTr="0042737A">
        <w:trPr>
          <w:jc w:val="center"/>
        </w:trPr>
        <w:tc>
          <w:tcPr>
            <w:tcW w:w="4928" w:type="dxa"/>
          </w:tcPr>
          <w:p w:rsidR="003E5366" w:rsidRPr="003E5366" w:rsidRDefault="003E5366" w:rsidP="003E5366">
            <w:pPr>
              <w:ind w:left="1125"/>
              <w:rPr>
                <w:sz w:val="28"/>
                <w:szCs w:val="28"/>
              </w:rPr>
            </w:pPr>
            <w:r w:rsidRPr="003E5366">
              <w:rPr>
                <w:sz w:val="28"/>
                <w:szCs w:val="28"/>
              </w:rPr>
              <w:t>1) ржавление железа</w:t>
            </w:r>
          </w:p>
        </w:tc>
        <w:tc>
          <w:tcPr>
            <w:tcW w:w="4849" w:type="dxa"/>
          </w:tcPr>
          <w:p w:rsidR="003E5366" w:rsidRPr="003E5366" w:rsidRDefault="003E5366" w:rsidP="003E5366">
            <w:pPr>
              <w:ind w:left="1017"/>
              <w:rPr>
                <w:sz w:val="28"/>
                <w:szCs w:val="28"/>
              </w:rPr>
            </w:pPr>
            <w:r w:rsidRPr="003E5366">
              <w:rPr>
                <w:sz w:val="28"/>
                <w:szCs w:val="28"/>
              </w:rPr>
              <w:t>3) скисание молока</w:t>
            </w:r>
          </w:p>
        </w:tc>
      </w:tr>
      <w:tr w:rsidR="003E5366" w:rsidRPr="003E5366" w:rsidTr="0042737A">
        <w:trPr>
          <w:jc w:val="center"/>
        </w:trPr>
        <w:tc>
          <w:tcPr>
            <w:tcW w:w="4928" w:type="dxa"/>
          </w:tcPr>
          <w:p w:rsidR="003E5366" w:rsidRPr="003E5366" w:rsidRDefault="003E5366" w:rsidP="003E5366">
            <w:pPr>
              <w:ind w:left="1125"/>
              <w:rPr>
                <w:sz w:val="28"/>
                <w:szCs w:val="28"/>
              </w:rPr>
            </w:pPr>
            <w:r w:rsidRPr="003E5366">
              <w:rPr>
                <w:sz w:val="28"/>
                <w:szCs w:val="28"/>
              </w:rPr>
              <w:t>2) горение древесины</w:t>
            </w:r>
          </w:p>
        </w:tc>
        <w:tc>
          <w:tcPr>
            <w:tcW w:w="4849" w:type="dxa"/>
          </w:tcPr>
          <w:p w:rsidR="003E5366" w:rsidRPr="003E5366" w:rsidRDefault="003E5366" w:rsidP="003E5366">
            <w:pPr>
              <w:ind w:left="1017"/>
              <w:rPr>
                <w:sz w:val="28"/>
                <w:szCs w:val="28"/>
              </w:rPr>
            </w:pPr>
            <w:r w:rsidRPr="003E5366">
              <w:rPr>
                <w:sz w:val="28"/>
                <w:szCs w:val="28"/>
              </w:rPr>
              <w:t>4) плавление свинца</w:t>
            </w:r>
          </w:p>
        </w:tc>
      </w:tr>
    </w:tbl>
    <w:p w:rsidR="003E5366" w:rsidRPr="003E5366" w:rsidRDefault="003E5366" w:rsidP="003E5366">
      <w:pPr>
        <w:spacing w:after="0" w:line="24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5366" w:rsidRPr="003E5366" w:rsidRDefault="003E5366" w:rsidP="003E53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3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proofErr w:type="gramStart"/>
      <w:r w:rsidRPr="003E53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proofErr w:type="gramEnd"/>
      <w:r w:rsidRPr="003E53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3E5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Сумма всех коэффициентов в уравнении реакции, схема которой </w:t>
      </w:r>
      <w:r w:rsidRPr="003E53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</w:t>
      </w:r>
      <w:r w:rsidRPr="003E5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proofErr w:type="spellStart"/>
      <w:r w:rsidRPr="003E53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Cl</w:t>
      </w:r>
      <w:proofErr w:type="spellEnd"/>
      <w:r w:rsidRPr="003E536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3E53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AE"/>
      </w:r>
      <w:proofErr w:type="spellStart"/>
      <w:r w:rsidRPr="003E53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AlCl</w:t>
      </w:r>
      <w:proofErr w:type="spellEnd"/>
      <w:r w:rsidRPr="003E536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Pr="003E5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равна: </w:t>
      </w:r>
    </w:p>
    <w:p w:rsidR="003E5366" w:rsidRPr="003E5366" w:rsidRDefault="003E5366" w:rsidP="003E5366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4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5"/>
        <w:gridCol w:w="4746"/>
      </w:tblGrid>
      <w:tr w:rsidR="003E5366" w:rsidRPr="003E5366" w:rsidTr="0042737A">
        <w:trPr>
          <w:jc w:val="center"/>
        </w:trPr>
        <w:tc>
          <w:tcPr>
            <w:tcW w:w="4928" w:type="dxa"/>
          </w:tcPr>
          <w:p w:rsidR="003E5366" w:rsidRPr="003E5366" w:rsidRDefault="003E5366" w:rsidP="003E5366">
            <w:pPr>
              <w:ind w:left="1125"/>
              <w:rPr>
                <w:sz w:val="28"/>
                <w:szCs w:val="28"/>
              </w:rPr>
            </w:pPr>
            <w:r w:rsidRPr="003E5366">
              <w:rPr>
                <w:sz w:val="28"/>
                <w:szCs w:val="28"/>
              </w:rPr>
              <w:t>1) 4</w:t>
            </w:r>
          </w:p>
        </w:tc>
        <w:tc>
          <w:tcPr>
            <w:tcW w:w="4849" w:type="dxa"/>
          </w:tcPr>
          <w:p w:rsidR="003E5366" w:rsidRPr="003E5366" w:rsidRDefault="003E5366" w:rsidP="003E5366">
            <w:pPr>
              <w:ind w:left="1017"/>
              <w:rPr>
                <w:sz w:val="28"/>
                <w:szCs w:val="28"/>
              </w:rPr>
            </w:pPr>
            <w:r w:rsidRPr="003E5366">
              <w:rPr>
                <w:sz w:val="28"/>
                <w:szCs w:val="28"/>
              </w:rPr>
              <w:t>3) 8</w:t>
            </w:r>
          </w:p>
        </w:tc>
      </w:tr>
      <w:tr w:rsidR="003E5366" w:rsidRPr="003E5366" w:rsidTr="0042737A">
        <w:trPr>
          <w:jc w:val="center"/>
        </w:trPr>
        <w:tc>
          <w:tcPr>
            <w:tcW w:w="4928" w:type="dxa"/>
          </w:tcPr>
          <w:p w:rsidR="003E5366" w:rsidRPr="003E5366" w:rsidRDefault="003E5366" w:rsidP="003E5366">
            <w:pPr>
              <w:ind w:left="1125"/>
              <w:rPr>
                <w:sz w:val="28"/>
                <w:szCs w:val="28"/>
              </w:rPr>
            </w:pPr>
            <w:r w:rsidRPr="003E5366">
              <w:rPr>
                <w:sz w:val="28"/>
                <w:szCs w:val="28"/>
              </w:rPr>
              <w:t>2) 5</w:t>
            </w:r>
          </w:p>
        </w:tc>
        <w:tc>
          <w:tcPr>
            <w:tcW w:w="4849" w:type="dxa"/>
          </w:tcPr>
          <w:p w:rsidR="003E5366" w:rsidRPr="003E5366" w:rsidRDefault="003E5366" w:rsidP="003E5366">
            <w:pPr>
              <w:ind w:left="1017"/>
              <w:rPr>
                <w:sz w:val="28"/>
                <w:szCs w:val="28"/>
              </w:rPr>
            </w:pPr>
            <w:r w:rsidRPr="003E5366">
              <w:rPr>
                <w:sz w:val="28"/>
                <w:szCs w:val="28"/>
              </w:rPr>
              <w:t>4) 7</w:t>
            </w:r>
          </w:p>
        </w:tc>
      </w:tr>
    </w:tbl>
    <w:p w:rsidR="003E5366" w:rsidRPr="003E5366" w:rsidRDefault="003E5366" w:rsidP="003E536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366" w:rsidRPr="003E5366" w:rsidRDefault="003E5366" w:rsidP="003E53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3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А3</w:t>
      </w:r>
      <w:r w:rsidRPr="003E5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Схема, являющаяся уравнением химической реакции: </w:t>
      </w:r>
    </w:p>
    <w:p w:rsidR="003E5366" w:rsidRPr="003E5366" w:rsidRDefault="003E5366" w:rsidP="003E5366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4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5"/>
        <w:gridCol w:w="4746"/>
      </w:tblGrid>
      <w:tr w:rsidR="003E5366" w:rsidRPr="003E5366" w:rsidTr="0042737A">
        <w:trPr>
          <w:jc w:val="center"/>
        </w:trPr>
        <w:tc>
          <w:tcPr>
            <w:tcW w:w="4928" w:type="dxa"/>
          </w:tcPr>
          <w:p w:rsidR="003E5366" w:rsidRPr="003E5366" w:rsidRDefault="003E5366" w:rsidP="003E5366">
            <w:pPr>
              <w:ind w:left="1125"/>
              <w:rPr>
                <w:sz w:val="28"/>
                <w:szCs w:val="28"/>
              </w:rPr>
            </w:pPr>
            <w:r w:rsidRPr="003E5366">
              <w:rPr>
                <w:sz w:val="28"/>
                <w:szCs w:val="28"/>
                <w:lang w:val="en-US"/>
              </w:rPr>
              <w:t>1) H</w:t>
            </w:r>
            <w:r w:rsidRPr="003E5366">
              <w:rPr>
                <w:sz w:val="28"/>
                <w:szCs w:val="28"/>
                <w:vertAlign w:val="subscript"/>
                <w:lang w:val="en-US"/>
              </w:rPr>
              <w:t xml:space="preserve">2 </w:t>
            </w:r>
            <w:r w:rsidRPr="003E5366">
              <w:rPr>
                <w:sz w:val="28"/>
                <w:szCs w:val="28"/>
                <w:lang w:val="en-US"/>
              </w:rPr>
              <w:t>+ Cl</w:t>
            </w:r>
            <w:r w:rsidRPr="003E5366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3E5366">
              <w:rPr>
                <w:sz w:val="28"/>
                <w:szCs w:val="28"/>
                <w:lang w:val="en-US"/>
              </w:rPr>
              <w:sym w:font="Symbol" w:char="F0AE"/>
            </w:r>
            <w:proofErr w:type="spellStart"/>
            <w:r w:rsidRPr="003E5366">
              <w:rPr>
                <w:sz w:val="28"/>
                <w:szCs w:val="28"/>
                <w:lang w:val="en-US"/>
              </w:rPr>
              <w:t>HCl</w:t>
            </w:r>
            <w:proofErr w:type="spellEnd"/>
          </w:p>
        </w:tc>
        <w:tc>
          <w:tcPr>
            <w:tcW w:w="4849" w:type="dxa"/>
          </w:tcPr>
          <w:p w:rsidR="003E5366" w:rsidRPr="003E5366" w:rsidRDefault="003E5366" w:rsidP="003E5366">
            <w:pPr>
              <w:ind w:left="1017"/>
              <w:rPr>
                <w:sz w:val="28"/>
                <w:szCs w:val="28"/>
              </w:rPr>
            </w:pPr>
            <w:r w:rsidRPr="003E5366">
              <w:rPr>
                <w:sz w:val="28"/>
                <w:szCs w:val="28"/>
                <w:lang w:val="en-US"/>
              </w:rPr>
              <w:t>3) Zn +</w:t>
            </w:r>
            <w:proofErr w:type="spellStart"/>
            <w:r w:rsidRPr="003E5366">
              <w:rPr>
                <w:sz w:val="28"/>
                <w:szCs w:val="28"/>
                <w:lang w:val="en-US"/>
              </w:rPr>
              <w:t>HCl</w:t>
            </w:r>
            <w:proofErr w:type="spellEnd"/>
            <w:r w:rsidRPr="003E5366">
              <w:rPr>
                <w:sz w:val="28"/>
                <w:szCs w:val="28"/>
                <w:lang w:val="en-US"/>
              </w:rPr>
              <w:sym w:font="Symbol" w:char="F0AE"/>
            </w:r>
            <w:r w:rsidRPr="003E5366">
              <w:rPr>
                <w:sz w:val="28"/>
                <w:szCs w:val="28"/>
                <w:lang w:val="en-US"/>
              </w:rPr>
              <w:t xml:space="preserve"> ZnCl</w:t>
            </w:r>
            <w:r w:rsidRPr="003E5366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3E5366">
              <w:rPr>
                <w:sz w:val="28"/>
                <w:szCs w:val="28"/>
                <w:lang w:val="en-US"/>
              </w:rPr>
              <w:t>+H</w:t>
            </w:r>
            <w:r w:rsidRPr="003E5366">
              <w:rPr>
                <w:sz w:val="28"/>
                <w:szCs w:val="28"/>
                <w:vertAlign w:val="subscript"/>
                <w:lang w:val="en-US"/>
              </w:rPr>
              <w:t>2</w:t>
            </w:r>
          </w:p>
        </w:tc>
      </w:tr>
      <w:tr w:rsidR="003E5366" w:rsidRPr="003E5366" w:rsidTr="0042737A">
        <w:trPr>
          <w:jc w:val="center"/>
        </w:trPr>
        <w:tc>
          <w:tcPr>
            <w:tcW w:w="4928" w:type="dxa"/>
          </w:tcPr>
          <w:p w:rsidR="003E5366" w:rsidRPr="003E5366" w:rsidRDefault="003E5366" w:rsidP="003E5366">
            <w:pPr>
              <w:ind w:left="1125"/>
              <w:rPr>
                <w:sz w:val="28"/>
                <w:szCs w:val="28"/>
              </w:rPr>
            </w:pPr>
            <w:r w:rsidRPr="003E5366">
              <w:rPr>
                <w:sz w:val="28"/>
                <w:szCs w:val="28"/>
              </w:rPr>
              <w:t>2) 2</w:t>
            </w:r>
            <w:proofErr w:type="spellStart"/>
            <w:r w:rsidRPr="003E5366">
              <w:rPr>
                <w:sz w:val="28"/>
                <w:szCs w:val="28"/>
                <w:lang w:val="en-US"/>
              </w:rPr>
              <w:t>Ca</w:t>
            </w:r>
            <w:proofErr w:type="spellEnd"/>
            <w:r w:rsidRPr="003E5366">
              <w:rPr>
                <w:sz w:val="28"/>
                <w:szCs w:val="28"/>
              </w:rPr>
              <w:t xml:space="preserve"> + </w:t>
            </w:r>
            <w:r w:rsidRPr="003E5366">
              <w:rPr>
                <w:sz w:val="28"/>
                <w:szCs w:val="28"/>
                <w:lang w:val="en-US"/>
              </w:rPr>
              <w:t>O</w:t>
            </w:r>
            <w:r w:rsidRPr="003E5366">
              <w:rPr>
                <w:sz w:val="28"/>
                <w:szCs w:val="28"/>
                <w:vertAlign w:val="subscript"/>
              </w:rPr>
              <w:t>2</w:t>
            </w:r>
            <w:r w:rsidRPr="003E5366">
              <w:rPr>
                <w:sz w:val="28"/>
                <w:szCs w:val="28"/>
                <w:lang w:val="en-US"/>
              </w:rPr>
              <w:sym w:font="Symbol" w:char="F0AE"/>
            </w:r>
            <w:r w:rsidRPr="003E5366">
              <w:rPr>
                <w:sz w:val="28"/>
                <w:szCs w:val="28"/>
              </w:rPr>
              <w:t xml:space="preserve"> 2</w:t>
            </w:r>
            <w:proofErr w:type="spellStart"/>
            <w:r w:rsidRPr="003E5366">
              <w:rPr>
                <w:sz w:val="28"/>
                <w:szCs w:val="28"/>
                <w:lang w:val="en-US"/>
              </w:rPr>
              <w:t>CaO</w:t>
            </w:r>
            <w:proofErr w:type="spellEnd"/>
          </w:p>
        </w:tc>
        <w:tc>
          <w:tcPr>
            <w:tcW w:w="4849" w:type="dxa"/>
          </w:tcPr>
          <w:p w:rsidR="003E5366" w:rsidRPr="003E5366" w:rsidRDefault="003E5366" w:rsidP="003E5366">
            <w:pPr>
              <w:ind w:left="1017"/>
              <w:rPr>
                <w:sz w:val="28"/>
                <w:szCs w:val="28"/>
              </w:rPr>
            </w:pPr>
            <w:r w:rsidRPr="003E5366">
              <w:rPr>
                <w:sz w:val="28"/>
                <w:szCs w:val="28"/>
              </w:rPr>
              <w:t xml:space="preserve">4) </w:t>
            </w:r>
            <w:r w:rsidRPr="003E5366">
              <w:rPr>
                <w:sz w:val="28"/>
                <w:szCs w:val="28"/>
                <w:lang w:val="en-US"/>
              </w:rPr>
              <w:t>H</w:t>
            </w:r>
            <w:r w:rsidRPr="003E5366">
              <w:rPr>
                <w:sz w:val="28"/>
                <w:szCs w:val="28"/>
                <w:vertAlign w:val="subscript"/>
              </w:rPr>
              <w:t xml:space="preserve">2 </w:t>
            </w:r>
            <w:r w:rsidRPr="003E5366">
              <w:rPr>
                <w:sz w:val="28"/>
                <w:szCs w:val="28"/>
              </w:rPr>
              <w:t>+ О</w:t>
            </w:r>
            <w:proofErr w:type="gramStart"/>
            <w:r w:rsidRPr="003E5366">
              <w:rPr>
                <w:sz w:val="28"/>
                <w:szCs w:val="28"/>
                <w:vertAlign w:val="subscript"/>
              </w:rPr>
              <w:t>2</w:t>
            </w:r>
            <w:proofErr w:type="gramEnd"/>
            <w:r w:rsidRPr="003E5366">
              <w:rPr>
                <w:sz w:val="28"/>
                <w:szCs w:val="28"/>
                <w:lang w:val="en-US"/>
              </w:rPr>
              <w:sym w:font="Symbol" w:char="F0AE"/>
            </w:r>
            <w:r w:rsidRPr="003E5366">
              <w:rPr>
                <w:sz w:val="28"/>
                <w:szCs w:val="28"/>
                <w:lang w:val="en-US"/>
              </w:rPr>
              <w:t>H</w:t>
            </w:r>
            <w:r w:rsidRPr="003E5366">
              <w:rPr>
                <w:sz w:val="28"/>
                <w:szCs w:val="28"/>
                <w:vertAlign w:val="subscript"/>
              </w:rPr>
              <w:t>2</w:t>
            </w:r>
            <w:r w:rsidRPr="003E5366">
              <w:rPr>
                <w:sz w:val="28"/>
                <w:szCs w:val="28"/>
              </w:rPr>
              <w:t>О</w:t>
            </w:r>
          </w:p>
        </w:tc>
      </w:tr>
    </w:tbl>
    <w:p w:rsidR="003E5366" w:rsidRPr="003E5366" w:rsidRDefault="003E5366" w:rsidP="003E53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366" w:rsidRPr="003E5366" w:rsidRDefault="003E5366" w:rsidP="003E53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3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proofErr w:type="gramStart"/>
      <w:r w:rsidRPr="003E53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proofErr w:type="gramEnd"/>
      <w:r w:rsidRPr="003E53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3E536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Вещество «Х» в схеме: Х + 2</w:t>
      </w:r>
      <w:proofErr w:type="spellStart"/>
      <w:r w:rsidRPr="003E53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HCl</w:t>
      </w:r>
      <w:proofErr w:type="spellEnd"/>
      <w:r w:rsidRPr="003E5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proofErr w:type="spellStart"/>
      <w:r w:rsidRPr="003E53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FeCl</w:t>
      </w:r>
      <w:proofErr w:type="spellEnd"/>
      <w:r w:rsidRPr="003E536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2 </w:t>
      </w:r>
      <w:r w:rsidRPr="003E5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 </w:t>
      </w:r>
      <w:r w:rsidRPr="003E53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3E536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3E5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E5366" w:rsidRPr="003E5366" w:rsidRDefault="003E5366" w:rsidP="003E5366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4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4"/>
        <w:gridCol w:w="4737"/>
      </w:tblGrid>
      <w:tr w:rsidR="003E5366" w:rsidRPr="003E5366" w:rsidTr="0042737A">
        <w:trPr>
          <w:jc w:val="center"/>
        </w:trPr>
        <w:tc>
          <w:tcPr>
            <w:tcW w:w="4928" w:type="dxa"/>
          </w:tcPr>
          <w:p w:rsidR="003E5366" w:rsidRPr="003E5366" w:rsidRDefault="003E5366" w:rsidP="003E5366">
            <w:pPr>
              <w:ind w:left="205" w:firstLine="905"/>
              <w:rPr>
                <w:sz w:val="28"/>
                <w:szCs w:val="28"/>
              </w:rPr>
            </w:pPr>
            <w:r w:rsidRPr="003E5366">
              <w:rPr>
                <w:sz w:val="28"/>
                <w:szCs w:val="28"/>
              </w:rPr>
              <w:t>1) железо</w:t>
            </w:r>
          </w:p>
        </w:tc>
        <w:tc>
          <w:tcPr>
            <w:tcW w:w="4820" w:type="dxa"/>
          </w:tcPr>
          <w:p w:rsidR="003E5366" w:rsidRPr="003E5366" w:rsidRDefault="003E5366" w:rsidP="003E5366">
            <w:pPr>
              <w:ind w:left="152" w:firstLine="850"/>
              <w:rPr>
                <w:sz w:val="28"/>
                <w:szCs w:val="28"/>
              </w:rPr>
            </w:pPr>
            <w:r w:rsidRPr="003E5366">
              <w:rPr>
                <w:sz w:val="28"/>
                <w:szCs w:val="28"/>
              </w:rPr>
              <w:t>3) хлор</w:t>
            </w:r>
          </w:p>
        </w:tc>
      </w:tr>
      <w:tr w:rsidR="003E5366" w:rsidRPr="003E5366" w:rsidTr="0042737A">
        <w:trPr>
          <w:jc w:val="center"/>
        </w:trPr>
        <w:tc>
          <w:tcPr>
            <w:tcW w:w="4928" w:type="dxa"/>
          </w:tcPr>
          <w:p w:rsidR="003E5366" w:rsidRPr="003E5366" w:rsidRDefault="003E5366" w:rsidP="003E5366">
            <w:pPr>
              <w:ind w:left="205" w:firstLine="905"/>
              <w:rPr>
                <w:sz w:val="28"/>
                <w:szCs w:val="28"/>
              </w:rPr>
            </w:pPr>
            <w:r w:rsidRPr="003E5366">
              <w:rPr>
                <w:sz w:val="28"/>
                <w:szCs w:val="28"/>
              </w:rPr>
              <w:t>2) оксид железа</w:t>
            </w:r>
          </w:p>
        </w:tc>
        <w:tc>
          <w:tcPr>
            <w:tcW w:w="4820" w:type="dxa"/>
          </w:tcPr>
          <w:p w:rsidR="003E5366" w:rsidRPr="003E5366" w:rsidRDefault="003E5366" w:rsidP="003E5366">
            <w:pPr>
              <w:ind w:left="152" w:firstLine="850"/>
              <w:rPr>
                <w:sz w:val="28"/>
                <w:szCs w:val="28"/>
              </w:rPr>
            </w:pPr>
            <w:r w:rsidRPr="003E5366">
              <w:rPr>
                <w:sz w:val="28"/>
                <w:szCs w:val="28"/>
              </w:rPr>
              <w:t>4) гидроксид железа</w:t>
            </w:r>
          </w:p>
        </w:tc>
      </w:tr>
    </w:tbl>
    <w:p w:rsidR="003E5366" w:rsidRPr="003E5366" w:rsidRDefault="003E5366" w:rsidP="003E53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366" w:rsidRPr="003E5366" w:rsidRDefault="003E5366" w:rsidP="003E53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3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А5.</w:t>
      </w:r>
      <w:r w:rsidRPr="003E5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Объём водорода, который полностью прореагирует по уравнению реакции 2</w:t>
      </w:r>
      <w:r w:rsidRPr="003E53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3E536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3E5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r w:rsidRPr="003E53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3E536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3E5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2</w:t>
      </w:r>
      <w:r w:rsidRPr="003E53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3E536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3E53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3E5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 моль кислорода, равен: </w:t>
      </w:r>
    </w:p>
    <w:p w:rsidR="003E5366" w:rsidRPr="003E5366" w:rsidRDefault="003E5366" w:rsidP="003E5366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4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5"/>
        <w:gridCol w:w="4746"/>
      </w:tblGrid>
      <w:tr w:rsidR="003E5366" w:rsidRPr="003E5366" w:rsidTr="0042737A">
        <w:trPr>
          <w:jc w:val="center"/>
        </w:trPr>
        <w:tc>
          <w:tcPr>
            <w:tcW w:w="4928" w:type="dxa"/>
          </w:tcPr>
          <w:p w:rsidR="003E5366" w:rsidRPr="003E5366" w:rsidRDefault="003E5366" w:rsidP="003E5366">
            <w:pPr>
              <w:ind w:left="504" w:firstLine="621"/>
              <w:rPr>
                <w:sz w:val="28"/>
                <w:szCs w:val="28"/>
              </w:rPr>
            </w:pPr>
            <w:r w:rsidRPr="003E5366">
              <w:rPr>
                <w:sz w:val="28"/>
                <w:szCs w:val="28"/>
              </w:rPr>
              <w:t>1) 8,96л</w:t>
            </w:r>
          </w:p>
        </w:tc>
        <w:tc>
          <w:tcPr>
            <w:tcW w:w="4849" w:type="dxa"/>
          </w:tcPr>
          <w:p w:rsidR="003E5366" w:rsidRPr="003E5366" w:rsidRDefault="003E5366" w:rsidP="003E5366">
            <w:pPr>
              <w:ind w:left="435" w:firstLine="582"/>
              <w:rPr>
                <w:sz w:val="28"/>
                <w:szCs w:val="28"/>
              </w:rPr>
            </w:pPr>
            <w:r w:rsidRPr="003E5366">
              <w:rPr>
                <w:sz w:val="28"/>
                <w:szCs w:val="28"/>
              </w:rPr>
              <w:t>3) 44,8л</w:t>
            </w:r>
          </w:p>
        </w:tc>
      </w:tr>
      <w:tr w:rsidR="003E5366" w:rsidRPr="003E5366" w:rsidTr="0042737A">
        <w:trPr>
          <w:jc w:val="center"/>
        </w:trPr>
        <w:tc>
          <w:tcPr>
            <w:tcW w:w="4928" w:type="dxa"/>
          </w:tcPr>
          <w:p w:rsidR="003E5366" w:rsidRPr="003E5366" w:rsidRDefault="003E5366" w:rsidP="003E5366">
            <w:pPr>
              <w:ind w:left="504" w:firstLine="621"/>
              <w:rPr>
                <w:sz w:val="28"/>
                <w:szCs w:val="28"/>
              </w:rPr>
            </w:pPr>
            <w:r w:rsidRPr="003E5366">
              <w:rPr>
                <w:sz w:val="28"/>
                <w:szCs w:val="28"/>
              </w:rPr>
              <w:t>2) 22,4л</w:t>
            </w:r>
          </w:p>
        </w:tc>
        <w:tc>
          <w:tcPr>
            <w:tcW w:w="4849" w:type="dxa"/>
          </w:tcPr>
          <w:p w:rsidR="003E5366" w:rsidRPr="003E5366" w:rsidRDefault="003E5366" w:rsidP="003E5366">
            <w:pPr>
              <w:ind w:left="435" w:firstLine="582"/>
              <w:rPr>
                <w:sz w:val="28"/>
                <w:szCs w:val="28"/>
              </w:rPr>
            </w:pPr>
            <w:r w:rsidRPr="003E5366">
              <w:rPr>
                <w:sz w:val="28"/>
                <w:szCs w:val="28"/>
              </w:rPr>
              <w:t>4) 67,2л</w:t>
            </w:r>
          </w:p>
        </w:tc>
      </w:tr>
    </w:tbl>
    <w:p w:rsidR="003E5366" w:rsidRPr="003E5366" w:rsidRDefault="003E5366" w:rsidP="003E53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3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proofErr w:type="gramStart"/>
      <w:r w:rsidRPr="003E53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proofErr w:type="gramEnd"/>
      <w:r w:rsidRPr="003E53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3E536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Верны ли следующие высказывания?</w:t>
      </w:r>
    </w:p>
    <w:p w:rsidR="003E5366" w:rsidRPr="003E5366" w:rsidRDefault="003E5366" w:rsidP="003E53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3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</w:t>
      </w:r>
      <w:r w:rsidRPr="003E5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нескольких простых или сложных веществ образуется одно более сложное вещество в реакции соединения.</w:t>
      </w:r>
    </w:p>
    <w:p w:rsidR="003E5366" w:rsidRPr="003E5366" w:rsidRDefault="003E5366" w:rsidP="003E53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3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Б.</w:t>
      </w:r>
      <w:r w:rsidRPr="003E5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нескольких простых или сложных веществ образуется одно более сложное вещество в реакции разложения.</w:t>
      </w:r>
    </w:p>
    <w:p w:rsidR="003E5366" w:rsidRPr="003E5366" w:rsidRDefault="003E5366" w:rsidP="003E5366">
      <w:pPr>
        <w:spacing w:after="0" w:line="240" w:lineRule="exact"/>
        <w:ind w:left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4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6"/>
        <w:gridCol w:w="4745"/>
      </w:tblGrid>
      <w:tr w:rsidR="003E5366" w:rsidRPr="003E5366" w:rsidTr="0042737A">
        <w:trPr>
          <w:jc w:val="center"/>
        </w:trPr>
        <w:tc>
          <w:tcPr>
            <w:tcW w:w="4928" w:type="dxa"/>
          </w:tcPr>
          <w:p w:rsidR="003E5366" w:rsidRPr="003E5366" w:rsidRDefault="003E5366" w:rsidP="003E5366">
            <w:pPr>
              <w:ind w:left="1125"/>
              <w:rPr>
                <w:sz w:val="28"/>
                <w:szCs w:val="28"/>
              </w:rPr>
            </w:pPr>
            <w:r w:rsidRPr="003E5366">
              <w:rPr>
                <w:sz w:val="28"/>
                <w:szCs w:val="28"/>
              </w:rPr>
              <w:t>1) верно только</w:t>
            </w:r>
            <w:proofErr w:type="gramStart"/>
            <w:r w:rsidRPr="003E5366"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4849" w:type="dxa"/>
          </w:tcPr>
          <w:p w:rsidR="003E5366" w:rsidRPr="003E5366" w:rsidRDefault="003E5366" w:rsidP="003E5366">
            <w:pPr>
              <w:ind w:left="1017"/>
              <w:rPr>
                <w:sz w:val="28"/>
                <w:szCs w:val="28"/>
              </w:rPr>
            </w:pPr>
            <w:r w:rsidRPr="003E5366">
              <w:rPr>
                <w:sz w:val="28"/>
                <w:szCs w:val="28"/>
              </w:rPr>
              <w:t>3) верно только</w:t>
            </w:r>
            <w:proofErr w:type="gramStart"/>
            <w:r w:rsidRPr="003E5366">
              <w:rPr>
                <w:sz w:val="28"/>
                <w:szCs w:val="28"/>
              </w:rPr>
              <w:t xml:space="preserve"> Б</w:t>
            </w:r>
            <w:proofErr w:type="gramEnd"/>
          </w:p>
        </w:tc>
      </w:tr>
      <w:tr w:rsidR="003E5366" w:rsidRPr="003E5366" w:rsidTr="0042737A">
        <w:trPr>
          <w:jc w:val="center"/>
        </w:trPr>
        <w:tc>
          <w:tcPr>
            <w:tcW w:w="4928" w:type="dxa"/>
          </w:tcPr>
          <w:p w:rsidR="003E5366" w:rsidRPr="003E5366" w:rsidRDefault="003E5366" w:rsidP="003E5366">
            <w:pPr>
              <w:ind w:left="1125"/>
              <w:rPr>
                <w:sz w:val="28"/>
                <w:szCs w:val="28"/>
              </w:rPr>
            </w:pPr>
            <w:r w:rsidRPr="003E5366">
              <w:rPr>
                <w:sz w:val="28"/>
                <w:szCs w:val="28"/>
              </w:rPr>
              <w:t>2) верны оба суждения</w:t>
            </w:r>
          </w:p>
        </w:tc>
        <w:tc>
          <w:tcPr>
            <w:tcW w:w="4849" w:type="dxa"/>
          </w:tcPr>
          <w:p w:rsidR="003E5366" w:rsidRPr="003E5366" w:rsidRDefault="003E5366" w:rsidP="003E5366">
            <w:pPr>
              <w:ind w:left="1017"/>
              <w:rPr>
                <w:sz w:val="28"/>
                <w:szCs w:val="28"/>
              </w:rPr>
            </w:pPr>
            <w:r w:rsidRPr="003E5366">
              <w:rPr>
                <w:sz w:val="28"/>
                <w:szCs w:val="28"/>
              </w:rPr>
              <w:t>4) оба суждения не верны</w:t>
            </w:r>
          </w:p>
        </w:tc>
      </w:tr>
    </w:tbl>
    <w:p w:rsidR="003E5366" w:rsidRPr="003E5366" w:rsidRDefault="003E5366" w:rsidP="003E53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5366" w:rsidRPr="003E5366" w:rsidRDefault="003E5366" w:rsidP="003E53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5366" w:rsidRDefault="003E5366" w:rsidP="003E5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5366" w:rsidRDefault="003E5366" w:rsidP="003E5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5366" w:rsidRDefault="003E5366" w:rsidP="003E5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5366" w:rsidRDefault="003E5366" w:rsidP="003E5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5366" w:rsidRDefault="003E5366" w:rsidP="003E5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5366" w:rsidRDefault="003E5366" w:rsidP="003E5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515F" w:rsidRDefault="0019515F" w:rsidP="007E1E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7694C" w:rsidRDefault="00A7694C" w:rsidP="00A76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7694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9 класс</w:t>
      </w:r>
    </w:p>
    <w:p w:rsidR="005D4AEF" w:rsidRPr="005D4AEF" w:rsidRDefault="005D4AEF" w:rsidP="005D4A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A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Контрольная работа №1 </w:t>
      </w:r>
    </w:p>
    <w:p w:rsidR="005D4AEF" w:rsidRPr="005D4AEF" w:rsidRDefault="005D4AEF" w:rsidP="005D4A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A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Повторение и обобщение сведений по курсу 8 класса «Химические реакции»</w:t>
      </w:r>
    </w:p>
    <w:p w:rsidR="00B05168" w:rsidRPr="00B05168" w:rsidRDefault="005D4AEF" w:rsidP="00B051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8EA">
        <w:rPr>
          <w:rFonts w:ascii="Times New Roman" w:hAnsi="Times New Roman" w:cs="Times New Roman"/>
          <w:sz w:val="28"/>
        </w:rPr>
        <w:t xml:space="preserve">1.  </w:t>
      </w:r>
      <w:r w:rsidR="00B05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(ОГЭ №1)</w:t>
      </w:r>
    </w:p>
    <w:p w:rsidR="005D4AEF" w:rsidRDefault="005D4AEF" w:rsidP="005D4AEF">
      <w:pPr>
        <w:spacing w:line="240" w:lineRule="auto"/>
        <w:rPr>
          <w:rFonts w:ascii="Times New Roman" w:hAnsi="Times New Roman" w:cs="Times New Roman"/>
          <w:sz w:val="28"/>
        </w:rPr>
      </w:pPr>
      <w:r w:rsidRPr="00D868EA">
        <w:rPr>
          <w:rFonts w:ascii="Times New Roman" w:hAnsi="Times New Roman" w:cs="Times New Roman"/>
          <w:sz w:val="28"/>
        </w:rPr>
        <w:t xml:space="preserve">Из приведенных явлений выпиши те, которые относятся к </w:t>
      </w:r>
      <w:proofErr w:type="gramStart"/>
      <w:r w:rsidRPr="00D868EA">
        <w:rPr>
          <w:rFonts w:ascii="Times New Roman" w:hAnsi="Times New Roman" w:cs="Times New Roman"/>
          <w:sz w:val="28"/>
        </w:rPr>
        <w:t>химическим</w:t>
      </w:r>
      <w:proofErr w:type="gramEnd"/>
      <w:r w:rsidRPr="00D868EA">
        <w:rPr>
          <w:rFonts w:ascii="Times New Roman" w:hAnsi="Times New Roman" w:cs="Times New Roman"/>
          <w:sz w:val="28"/>
        </w:rPr>
        <w:t>:</w:t>
      </w:r>
    </w:p>
    <w:p w:rsidR="005D4AEF" w:rsidRPr="00D868EA" w:rsidRDefault="005D4AEF" w:rsidP="005D4AE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868EA">
        <w:rPr>
          <w:rFonts w:ascii="Times New Roman" w:hAnsi="Times New Roman" w:cs="Times New Roman"/>
          <w:sz w:val="28"/>
        </w:rPr>
        <w:t>А) сжатие пружины;</w:t>
      </w:r>
    </w:p>
    <w:p w:rsidR="005D4AEF" w:rsidRPr="00D868EA" w:rsidRDefault="005D4AEF" w:rsidP="005D4AE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868EA">
        <w:rPr>
          <w:rFonts w:ascii="Times New Roman" w:hAnsi="Times New Roman" w:cs="Times New Roman"/>
          <w:sz w:val="28"/>
        </w:rPr>
        <w:t>Б) образование накипи при кипячении воды;</w:t>
      </w:r>
    </w:p>
    <w:p w:rsidR="005D4AEF" w:rsidRPr="00D868EA" w:rsidRDefault="005D4AEF" w:rsidP="005D4AE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868EA">
        <w:rPr>
          <w:rFonts w:ascii="Times New Roman" w:hAnsi="Times New Roman" w:cs="Times New Roman"/>
          <w:sz w:val="28"/>
        </w:rPr>
        <w:t>В) образование жёлтого осадка при сливании двух бесцветных растворов (иодида калия и нитрата свинца);</w:t>
      </w:r>
    </w:p>
    <w:p w:rsidR="005D4AEF" w:rsidRPr="00D868EA" w:rsidRDefault="005D4AEF" w:rsidP="005D4AE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868EA">
        <w:rPr>
          <w:rFonts w:ascii="Times New Roman" w:hAnsi="Times New Roman" w:cs="Times New Roman"/>
          <w:sz w:val="28"/>
        </w:rPr>
        <w:t>Г) гниение растительных остатков;</w:t>
      </w:r>
    </w:p>
    <w:p w:rsidR="005D4AEF" w:rsidRDefault="005D4AEF" w:rsidP="005D4AE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868EA">
        <w:rPr>
          <w:rFonts w:ascii="Times New Roman" w:hAnsi="Times New Roman" w:cs="Times New Roman"/>
          <w:sz w:val="28"/>
        </w:rPr>
        <w:t>Д) ледоход на реке.</w:t>
      </w:r>
    </w:p>
    <w:p w:rsidR="005D4AEF" w:rsidRPr="00D868EA" w:rsidRDefault="005D4AEF" w:rsidP="005D4AEF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B05168" w:rsidRPr="00B05168" w:rsidRDefault="005D4AEF" w:rsidP="00B051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8EA">
        <w:rPr>
          <w:rFonts w:ascii="Times New Roman" w:hAnsi="Times New Roman" w:cs="Times New Roman"/>
          <w:sz w:val="28"/>
        </w:rPr>
        <w:t xml:space="preserve">2. </w:t>
      </w:r>
      <w:r w:rsidR="00B05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(ОГЭ №11-12)</w:t>
      </w:r>
    </w:p>
    <w:p w:rsidR="005D4AEF" w:rsidRPr="00D868EA" w:rsidRDefault="005D4AEF" w:rsidP="005D4AEF">
      <w:pPr>
        <w:spacing w:line="240" w:lineRule="auto"/>
        <w:rPr>
          <w:rFonts w:ascii="Times New Roman" w:hAnsi="Times New Roman" w:cs="Times New Roman"/>
          <w:sz w:val="28"/>
        </w:rPr>
      </w:pPr>
      <w:r w:rsidRPr="00D868EA">
        <w:rPr>
          <w:rFonts w:ascii="Times New Roman" w:hAnsi="Times New Roman" w:cs="Times New Roman"/>
          <w:sz w:val="28"/>
        </w:rPr>
        <w:t xml:space="preserve"> Расставьте коэффициенты в схемах приведённых реакций, назовите все вещества, укажите тип каждой реакции:</w:t>
      </w:r>
    </w:p>
    <w:p w:rsidR="005D4AEF" w:rsidRPr="00D868EA" w:rsidRDefault="008A39F3" w:rsidP="005D4AEF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8" o:spid="_x0000_s1026" type="#_x0000_t32" style="position:absolute;margin-left:114.95pt;margin-top:8.75pt;width:12pt;height:0;z-index:25166028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">
            <v:stroke endarrow="open"/>
          </v:shape>
        </w:pict>
      </w:r>
      <w:r w:rsidR="005D4AEF" w:rsidRPr="00D868EA">
        <w:rPr>
          <w:rFonts w:ascii="Times New Roman" w:hAnsi="Times New Roman" w:cs="Times New Roman"/>
          <w:sz w:val="28"/>
        </w:rPr>
        <w:t>А</w:t>
      </w:r>
      <w:r w:rsidR="005D4AEF" w:rsidRPr="00D868EA">
        <w:rPr>
          <w:rFonts w:ascii="Times New Roman" w:hAnsi="Times New Roman" w:cs="Times New Roman"/>
          <w:sz w:val="28"/>
          <w:lang w:val="en-US"/>
        </w:rPr>
        <w:t>) P</w:t>
      </w:r>
      <w:r w:rsidR="005D4AEF" w:rsidRPr="00D868EA">
        <w:rPr>
          <w:rFonts w:ascii="Times New Roman" w:hAnsi="Times New Roman" w:cs="Times New Roman"/>
          <w:sz w:val="28"/>
          <w:vertAlign w:val="subscript"/>
          <w:lang w:val="en-US"/>
        </w:rPr>
        <w:t>2</w:t>
      </w:r>
      <w:r w:rsidR="005D4AEF" w:rsidRPr="00D868EA">
        <w:rPr>
          <w:rFonts w:ascii="Times New Roman" w:hAnsi="Times New Roman" w:cs="Times New Roman"/>
          <w:sz w:val="28"/>
          <w:lang w:val="en-US"/>
        </w:rPr>
        <w:t>O</w:t>
      </w:r>
      <w:r w:rsidR="005D4AEF" w:rsidRPr="00D868EA">
        <w:rPr>
          <w:rFonts w:ascii="Times New Roman" w:hAnsi="Times New Roman" w:cs="Times New Roman"/>
          <w:sz w:val="28"/>
          <w:vertAlign w:val="subscript"/>
          <w:lang w:val="en-US"/>
        </w:rPr>
        <w:t>5</w:t>
      </w:r>
      <w:r w:rsidR="005D4AEF" w:rsidRPr="00D868EA">
        <w:rPr>
          <w:rFonts w:ascii="Times New Roman" w:hAnsi="Times New Roman" w:cs="Times New Roman"/>
          <w:sz w:val="28"/>
          <w:lang w:val="en-US"/>
        </w:rPr>
        <w:t xml:space="preserve">    +   H</w:t>
      </w:r>
      <w:r w:rsidR="005D4AEF" w:rsidRPr="00D868EA">
        <w:rPr>
          <w:rFonts w:ascii="Times New Roman" w:hAnsi="Times New Roman" w:cs="Times New Roman"/>
          <w:sz w:val="28"/>
          <w:vertAlign w:val="subscript"/>
          <w:lang w:val="en-US"/>
        </w:rPr>
        <w:t>2</w:t>
      </w:r>
      <w:r w:rsidR="005D4AEF" w:rsidRPr="00D868EA">
        <w:rPr>
          <w:rFonts w:ascii="Times New Roman" w:hAnsi="Times New Roman" w:cs="Times New Roman"/>
          <w:sz w:val="28"/>
          <w:lang w:val="en-US"/>
        </w:rPr>
        <w:t>O        H</w:t>
      </w:r>
      <w:r w:rsidR="005D4AEF" w:rsidRPr="00D868EA">
        <w:rPr>
          <w:rFonts w:ascii="Times New Roman" w:hAnsi="Times New Roman" w:cs="Times New Roman"/>
          <w:sz w:val="28"/>
          <w:vertAlign w:val="subscript"/>
          <w:lang w:val="en-US"/>
        </w:rPr>
        <w:t>3</w:t>
      </w:r>
      <w:r w:rsidR="005D4AEF" w:rsidRPr="00D868EA">
        <w:rPr>
          <w:rFonts w:ascii="Times New Roman" w:hAnsi="Times New Roman" w:cs="Times New Roman"/>
          <w:sz w:val="28"/>
          <w:lang w:val="en-US"/>
        </w:rPr>
        <w:t>PO</w:t>
      </w:r>
      <w:r w:rsidR="005D4AEF" w:rsidRPr="00D868EA">
        <w:rPr>
          <w:rFonts w:ascii="Times New Roman" w:hAnsi="Times New Roman" w:cs="Times New Roman"/>
          <w:sz w:val="28"/>
          <w:vertAlign w:val="subscript"/>
          <w:lang w:val="en-US"/>
        </w:rPr>
        <w:t>4</w:t>
      </w:r>
    </w:p>
    <w:p w:rsidR="005D4AEF" w:rsidRPr="00D868EA" w:rsidRDefault="008A39F3" w:rsidP="005D4AEF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pict>
          <v:shape id="Прямая со стрелкой 29" o:spid="_x0000_s1070" type="#_x0000_t32" style="position:absolute;margin-left:102.95pt;margin-top:11.9pt;width:12pt;height:0;z-index:25166131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">
            <v:stroke endarrow="open"/>
          </v:shape>
        </w:pict>
      </w:r>
      <w:r w:rsidR="005D4AEF" w:rsidRPr="00D868EA">
        <w:rPr>
          <w:rFonts w:ascii="Times New Roman" w:hAnsi="Times New Roman" w:cs="Times New Roman"/>
          <w:sz w:val="28"/>
        </w:rPr>
        <w:t>Б</w:t>
      </w:r>
      <w:r w:rsidR="005D4AEF" w:rsidRPr="00D868EA">
        <w:rPr>
          <w:rFonts w:ascii="Times New Roman" w:hAnsi="Times New Roman" w:cs="Times New Roman"/>
          <w:sz w:val="28"/>
          <w:lang w:val="en-US"/>
        </w:rPr>
        <w:t>) AgNO</w:t>
      </w:r>
      <w:r w:rsidR="005D4AEF" w:rsidRPr="00D868EA">
        <w:rPr>
          <w:rFonts w:ascii="Times New Roman" w:hAnsi="Times New Roman" w:cs="Times New Roman"/>
          <w:sz w:val="28"/>
          <w:vertAlign w:val="subscript"/>
          <w:lang w:val="en-US"/>
        </w:rPr>
        <w:t>3</w:t>
      </w:r>
      <w:r w:rsidR="005D4AEF" w:rsidRPr="00D868EA">
        <w:rPr>
          <w:rFonts w:ascii="Times New Roman" w:hAnsi="Times New Roman" w:cs="Times New Roman"/>
          <w:sz w:val="28"/>
          <w:lang w:val="en-US"/>
        </w:rPr>
        <w:t xml:space="preserve"> +  Cu         Cu(NO</w:t>
      </w:r>
      <w:r w:rsidR="005D4AEF" w:rsidRPr="00D868EA">
        <w:rPr>
          <w:rFonts w:ascii="Times New Roman" w:hAnsi="Times New Roman" w:cs="Times New Roman"/>
          <w:sz w:val="28"/>
          <w:vertAlign w:val="subscript"/>
          <w:lang w:val="en-US"/>
        </w:rPr>
        <w:t>3</w:t>
      </w:r>
      <w:r w:rsidR="005D4AEF" w:rsidRPr="00D868EA">
        <w:rPr>
          <w:rFonts w:ascii="Times New Roman" w:hAnsi="Times New Roman" w:cs="Times New Roman"/>
          <w:sz w:val="28"/>
          <w:lang w:val="en-US"/>
        </w:rPr>
        <w:t>)</w:t>
      </w:r>
      <w:r w:rsidR="005D4AEF" w:rsidRPr="00D868EA">
        <w:rPr>
          <w:rFonts w:ascii="Times New Roman" w:hAnsi="Times New Roman" w:cs="Times New Roman"/>
          <w:sz w:val="28"/>
          <w:vertAlign w:val="subscript"/>
          <w:lang w:val="en-US"/>
        </w:rPr>
        <w:t>2</w:t>
      </w:r>
      <w:r w:rsidR="005D4AEF" w:rsidRPr="00D868EA">
        <w:rPr>
          <w:rFonts w:ascii="Times New Roman" w:hAnsi="Times New Roman" w:cs="Times New Roman"/>
          <w:sz w:val="28"/>
          <w:lang w:val="en-US"/>
        </w:rPr>
        <w:t xml:space="preserve"> + Ag</w:t>
      </w:r>
    </w:p>
    <w:p w:rsidR="005D4AEF" w:rsidRPr="00D868EA" w:rsidRDefault="008A39F3" w:rsidP="005D4AEF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pict>
          <v:shape id="Прямая со стрелкой 30" o:spid="_x0000_s1069" type="#_x0000_t32" style="position:absolute;margin-left:48.95pt;margin-top:7pt;width:12pt;height:0;z-index:25166233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">
            <v:stroke endarrow="open"/>
          </v:shape>
        </w:pict>
      </w:r>
      <w:r w:rsidR="005D4AEF" w:rsidRPr="00D868EA">
        <w:rPr>
          <w:rFonts w:ascii="Times New Roman" w:hAnsi="Times New Roman" w:cs="Times New Roman"/>
          <w:sz w:val="28"/>
        </w:rPr>
        <w:t>В</w:t>
      </w:r>
      <w:r w:rsidR="005D4AEF" w:rsidRPr="00D868EA">
        <w:rPr>
          <w:rFonts w:ascii="Times New Roman" w:hAnsi="Times New Roman" w:cs="Times New Roman"/>
          <w:sz w:val="28"/>
          <w:lang w:val="en-US"/>
        </w:rPr>
        <w:t xml:space="preserve">) </w:t>
      </w:r>
      <w:proofErr w:type="spellStart"/>
      <w:r w:rsidR="005D4AEF" w:rsidRPr="00D868EA">
        <w:rPr>
          <w:rFonts w:ascii="Times New Roman" w:hAnsi="Times New Roman" w:cs="Times New Roman"/>
          <w:sz w:val="28"/>
          <w:lang w:val="en-US"/>
        </w:rPr>
        <w:t>CuCl</w:t>
      </w:r>
      <w:proofErr w:type="spellEnd"/>
      <w:r w:rsidR="005D4AEF" w:rsidRPr="00D868EA">
        <w:rPr>
          <w:rFonts w:ascii="Times New Roman" w:hAnsi="Times New Roman" w:cs="Times New Roman"/>
          <w:sz w:val="28"/>
          <w:lang w:val="en-US"/>
        </w:rPr>
        <w:t xml:space="preserve">        CuCl</w:t>
      </w:r>
      <w:r w:rsidR="005D4AEF" w:rsidRPr="00D868EA">
        <w:rPr>
          <w:rFonts w:ascii="Times New Roman" w:hAnsi="Times New Roman" w:cs="Times New Roman"/>
          <w:sz w:val="28"/>
          <w:vertAlign w:val="subscript"/>
          <w:lang w:val="en-US"/>
        </w:rPr>
        <w:t xml:space="preserve">2  </w:t>
      </w:r>
      <w:r w:rsidR="005D4AEF" w:rsidRPr="00D868EA">
        <w:rPr>
          <w:rFonts w:ascii="Times New Roman" w:hAnsi="Times New Roman" w:cs="Times New Roman"/>
          <w:sz w:val="28"/>
          <w:lang w:val="en-US"/>
        </w:rPr>
        <w:t>+  Cu</w:t>
      </w:r>
    </w:p>
    <w:p w:rsidR="005D4AEF" w:rsidRPr="00BD239E" w:rsidRDefault="008A39F3" w:rsidP="005D4AEF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pict>
          <v:shape id="Прямая со стрелкой 31" o:spid="_x0000_s1068" type="#_x0000_t32" style="position:absolute;margin-left:116.95pt;margin-top:5.15pt;width:12pt;height:0;z-index:25166336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">
            <v:stroke endarrow="open"/>
          </v:shape>
        </w:pict>
      </w:r>
      <w:r w:rsidR="005D4AEF" w:rsidRPr="00D868EA">
        <w:rPr>
          <w:rFonts w:ascii="Times New Roman" w:hAnsi="Times New Roman" w:cs="Times New Roman"/>
          <w:sz w:val="28"/>
        </w:rPr>
        <w:t>Г</w:t>
      </w:r>
      <w:r w:rsidR="005D4AEF" w:rsidRPr="00D868EA">
        <w:rPr>
          <w:rFonts w:ascii="Times New Roman" w:hAnsi="Times New Roman" w:cs="Times New Roman"/>
          <w:sz w:val="28"/>
          <w:lang w:val="en-US"/>
        </w:rPr>
        <w:t>) BaCl</w:t>
      </w:r>
      <w:r w:rsidR="005D4AEF" w:rsidRPr="00D868EA">
        <w:rPr>
          <w:rFonts w:ascii="Times New Roman" w:hAnsi="Times New Roman" w:cs="Times New Roman"/>
          <w:sz w:val="28"/>
          <w:vertAlign w:val="subscript"/>
          <w:lang w:val="en-US"/>
        </w:rPr>
        <w:t>2</w:t>
      </w:r>
      <w:r w:rsidR="005D4AEF" w:rsidRPr="00D868EA">
        <w:rPr>
          <w:rFonts w:ascii="Times New Roman" w:hAnsi="Times New Roman" w:cs="Times New Roman"/>
          <w:sz w:val="28"/>
          <w:lang w:val="en-US"/>
        </w:rPr>
        <w:t xml:space="preserve"> + Na</w:t>
      </w:r>
      <w:r w:rsidR="005D4AEF" w:rsidRPr="00D868EA">
        <w:rPr>
          <w:rFonts w:ascii="Times New Roman" w:hAnsi="Times New Roman" w:cs="Times New Roman"/>
          <w:sz w:val="28"/>
          <w:vertAlign w:val="subscript"/>
          <w:lang w:val="en-US"/>
        </w:rPr>
        <w:t>2</w:t>
      </w:r>
      <w:r w:rsidR="005D4AEF" w:rsidRPr="00D868EA">
        <w:rPr>
          <w:rFonts w:ascii="Times New Roman" w:hAnsi="Times New Roman" w:cs="Times New Roman"/>
          <w:sz w:val="28"/>
          <w:lang w:val="en-US"/>
        </w:rPr>
        <w:t>SO</w:t>
      </w:r>
      <w:r w:rsidR="005D4AEF" w:rsidRPr="00D868EA">
        <w:rPr>
          <w:rFonts w:ascii="Times New Roman" w:hAnsi="Times New Roman" w:cs="Times New Roman"/>
          <w:sz w:val="28"/>
          <w:vertAlign w:val="subscript"/>
          <w:lang w:val="en-US"/>
        </w:rPr>
        <w:t>4</w:t>
      </w:r>
      <w:r w:rsidR="005D4AEF" w:rsidRPr="00D868EA">
        <w:rPr>
          <w:rFonts w:ascii="Times New Roman" w:hAnsi="Times New Roman" w:cs="Times New Roman"/>
          <w:sz w:val="28"/>
          <w:lang w:val="en-US"/>
        </w:rPr>
        <w:t xml:space="preserve">         BaSO</w:t>
      </w:r>
      <w:r w:rsidR="005D4AEF" w:rsidRPr="00D868EA">
        <w:rPr>
          <w:rFonts w:ascii="Times New Roman" w:hAnsi="Times New Roman" w:cs="Times New Roman"/>
          <w:sz w:val="28"/>
          <w:vertAlign w:val="subscript"/>
          <w:lang w:val="en-US"/>
        </w:rPr>
        <w:t>4</w:t>
      </w:r>
      <w:r w:rsidR="005D4AEF" w:rsidRPr="00D868EA">
        <w:rPr>
          <w:rFonts w:ascii="Times New Roman" w:hAnsi="Times New Roman" w:cs="Times New Roman"/>
          <w:sz w:val="28"/>
          <w:lang w:val="en-US"/>
        </w:rPr>
        <w:t xml:space="preserve"> + </w:t>
      </w:r>
      <w:proofErr w:type="spellStart"/>
      <w:r w:rsidR="005D4AEF" w:rsidRPr="00D868EA">
        <w:rPr>
          <w:rFonts w:ascii="Times New Roman" w:hAnsi="Times New Roman" w:cs="Times New Roman"/>
          <w:sz w:val="28"/>
          <w:lang w:val="en-US"/>
        </w:rPr>
        <w:t>NaCl</w:t>
      </w:r>
      <w:proofErr w:type="spellEnd"/>
    </w:p>
    <w:p w:rsidR="005D4AEF" w:rsidRPr="00BD239E" w:rsidRDefault="005D4AEF" w:rsidP="005D4AEF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p w:rsidR="00B05168" w:rsidRPr="00B05168" w:rsidRDefault="005D4AEF" w:rsidP="005D4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8EA">
        <w:rPr>
          <w:rFonts w:ascii="Times New Roman" w:hAnsi="Times New Roman" w:cs="Times New Roman"/>
          <w:sz w:val="28"/>
        </w:rPr>
        <w:t xml:space="preserve">3. </w:t>
      </w:r>
      <w:r w:rsidR="00B05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(ОГЭ № 12)</w:t>
      </w:r>
    </w:p>
    <w:p w:rsidR="005D4AEF" w:rsidRPr="00D868EA" w:rsidRDefault="005D4AEF" w:rsidP="005D4AE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868EA">
        <w:rPr>
          <w:rFonts w:ascii="Times New Roman" w:hAnsi="Times New Roman" w:cs="Times New Roman"/>
          <w:sz w:val="28"/>
        </w:rPr>
        <w:t xml:space="preserve"> Запишите уравнения реакций по следующим схемам:</w:t>
      </w:r>
    </w:p>
    <w:p w:rsidR="005D4AEF" w:rsidRPr="00D868EA" w:rsidRDefault="008A39F3" w:rsidP="005D4AE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pict>
          <v:shape id="Прямая со стрелкой 32" o:spid="_x0000_s1067" type="#_x0000_t32" style="position:absolute;margin-left:208.15pt;margin-top:7.55pt;width:29.75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">
            <v:stroke endarrow="block"/>
          </v:shape>
        </w:pict>
      </w:r>
      <w:r w:rsidR="005D4AEF" w:rsidRPr="00D868EA">
        <w:rPr>
          <w:rFonts w:ascii="Times New Roman" w:hAnsi="Times New Roman" w:cs="Times New Roman"/>
          <w:sz w:val="28"/>
          <w:lang w:val="en-US"/>
        </w:rPr>
        <w:t>A</w:t>
      </w:r>
      <w:r w:rsidR="005D4AEF" w:rsidRPr="00D868EA">
        <w:rPr>
          <w:rFonts w:ascii="Times New Roman" w:hAnsi="Times New Roman" w:cs="Times New Roman"/>
          <w:sz w:val="28"/>
        </w:rPr>
        <w:t xml:space="preserve">) Серная кислота + алюминий </w:t>
      </w:r>
      <w:r w:rsidR="005D4AEF" w:rsidRPr="00D868EA">
        <w:rPr>
          <w:rFonts w:ascii="Times New Roman" w:hAnsi="Times New Roman" w:cs="Times New Roman"/>
          <w:sz w:val="28"/>
        </w:rPr>
        <w:tab/>
      </w:r>
      <w:r w:rsidR="005D4AEF" w:rsidRPr="00D868EA">
        <w:rPr>
          <w:rFonts w:ascii="Times New Roman" w:hAnsi="Times New Roman" w:cs="Times New Roman"/>
          <w:sz w:val="28"/>
        </w:rPr>
        <w:tab/>
        <w:t>сульфат алюминия + водород</w:t>
      </w:r>
    </w:p>
    <w:p w:rsidR="005D4AEF" w:rsidRPr="00D868EA" w:rsidRDefault="008A39F3" w:rsidP="005D4AE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pict>
          <v:shape id="Прямая со стрелкой 33" o:spid="_x0000_s1066" type="#_x0000_t32" style="position:absolute;margin-left:246.15pt;margin-top:7pt;width:29.75pt;height:0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">
            <v:stroke endarrow="block"/>
          </v:shape>
        </w:pict>
      </w:r>
      <w:r w:rsidR="005D4AEF" w:rsidRPr="00D868EA">
        <w:rPr>
          <w:rFonts w:ascii="Times New Roman" w:hAnsi="Times New Roman" w:cs="Times New Roman"/>
          <w:sz w:val="28"/>
        </w:rPr>
        <w:t xml:space="preserve">Б) Нитрат серебра + хлорид железа (III) </w:t>
      </w:r>
      <w:r w:rsidR="005D4AEF" w:rsidRPr="00D868EA">
        <w:rPr>
          <w:rFonts w:ascii="Times New Roman" w:hAnsi="Times New Roman" w:cs="Times New Roman"/>
          <w:sz w:val="28"/>
        </w:rPr>
        <w:tab/>
      </w:r>
      <w:r w:rsidR="005D4AEF" w:rsidRPr="00D868EA">
        <w:rPr>
          <w:rFonts w:ascii="Times New Roman" w:hAnsi="Times New Roman" w:cs="Times New Roman"/>
          <w:sz w:val="28"/>
        </w:rPr>
        <w:tab/>
        <w:t>хлорид серебра + нитрат железа (III)</w:t>
      </w:r>
    </w:p>
    <w:p w:rsidR="005D4AEF" w:rsidRPr="005D4AEF" w:rsidRDefault="005D4AEF" w:rsidP="005D4AEF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5D4AEF">
        <w:rPr>
          <w:rFonts w:ascii="Times New Roman" w:hAnsi="Times New Roman" w:cs="Times New Roman"/>
          <w:i/>
          <w:sz w:val="28"/>
        </w:rPr>
        <w:t>Не забудьте расставить коэффициенты там, где они нужны!</w:t>
      </w:r>
    </w:p>
    <w:p w:rsidR="005D4AEF" w:rsidRDefault="005D4AEF" w:rsidP="005D4AEF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B05168" w:rsidRDefault="005D4AEF" w:rsidP="005D4AE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868EA">
        <w:rPr>
          <w:rFonts w:ascii="Times New Roman" w:hAnsi="Times New Roman" w:cs="Times New Roman"/>
          <w:sz w:val="28"/>
        </w:rPr>
        <w:t xml:space="preserve">4.) </w:t>
      </w:r>
      <w:r w:rsidR="00B05168">
        <w:rPr>
          <w:rFonts w:ascii="Times New Roman" w:hAnsi="Times New Roman" w:cs="Times New Roman"/>
          <w:sz w:val="28"/>
        </w:rPr>
        <w:t xml:space="preserve"> (ЕГЭ №26)</w:t>
      </w:r>
    </w:p>
    <w:p w:rsidR="005D4AEF" w:rsidRDefault="005D4AEF" w:rsidP="005D4AE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868EA">
        <w:rPr>
          <w:rFonts w:ascii="Times New Roman" w:hAnsi="Times New Roman" w:cs="Times New Roman"/>
          <w:sz w:val="28"/>
        </w:rPr>
        <w:t xml:space="preserve">В </w:t>
      </w:r>
      <w:r>
        <w:rPr>
          <w:rFonts w:ascii="Times New Roman" w:hAnsi="Times New Roman" w:cs="Times New Roman"/>
          <w:sz w:val="28"/>
        </w:rPr>
        <w:t>450</w:t>
      </w:r>
      <w:r w:rsidRPr="00D868EA">
        <w:rPr>
          <w:rFonts w:ascii="Times New Roman" w:hAnsi="Times New Roman" w:cs="Times New Roman"/>
          <w:sz w:val="28"/>
        </w:rPr>
        <w:t xml:space="preserve"> г воды растворили </w:t>
      </w:r>
      <w:r>
        <w:rPr>
          <w:rFonts w:ascii="Times New Roman" w:hAnsi="Times New Roman" w:cs="Times New Roman"/>
          <w:sz w:val="28"/>
        </w:rPr>
        <w:t>50</w:t>
      </w:r>
      <w:r w:rsidRPr="00D868EA">
        <w:rPr>
          <w:rFonts w:ascii="Times New Roman" w:hAnsi="Times New Roman" w:cs="Times New Roman"/>
          <w:sz w:val="28"/>
        </w:rPr>
        <w:t>г нитрата калия. Определите массовую долю соли в полученном растворе.</w:t>
      </w:r>
    </w:p>
    <w:p w:rsidR="005D4AEF" w:rsidRPr="00D868EA" w:rsidRDefault="005D4AEF" w:rsidP="005D4AEF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B05168" w:rsidRPr="00B05168" w:rsidRDefault="008A39F3" w:rsidP="005D4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pict>
          <v:shape id="Прямая со стрелкой 34" o:spid="_x0000_s1065" type="#_x0000_t32" style="position:absolute;margin-left:261.65pt;margin-top:44.4pt;width:29.75pt;height:0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">
            <v:stroke endarrow="block"/>
          </v:shape>
        </w:pict>
      </w:r>
      <w:r w:rsidR="005D4AEF">
        <w:rPr>
          <w:rFonts w:ascii="Times New Roman" w:hAnsi="Times New Roman" w:cs="Times New Roman"/>
          <w:sz w:val="28"/>
        </w:rPr>
        <w:t xml:space="preserve">5. </w:t>
      </w:r>
      <w:r w:rsidR="00B05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(ОГЭ №22)</w:t>
      </w:r>
    </w:p>
    <w:p w:rsidR="005D4AEF" w:rsidRPr="00D868EA" w:rsidRDefault="005D4AEF" w:rsidP="005D4AE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868EA">
        <w:rPr>
          <w:rFonts w:ascii="Times New Roman" w:hAnsi="Times New Roman" w:cs="Times New Roman"/>
          <w:sz w:val="28"/>
        </w:rPr>
        <w:t>Определите объем водорода (</w:t>
      </w:r>
      <w:proofErr w:type="spellStart"/>
      <w:r w:rsidRPr="00D868EA">
        <w:rPr>
          <w:rFonts w:ascii="Times New Roman" w:hAnsi="Times New Roman" w:cs="Times New Roman"/>
          <w:sz w:val="28"/>
        </w:rPr>
        <w:t>н.</w:t>
      </w:r>
      <w:proofErr w:type="gramStart"/>
      <w:r w:rsidRPr="00D868EA">
        <w:rPr>
          <w:rFonts w:ascii="Times New Roman" w:hAnsi="Times New Roman" w:cs="Times New Roman"/>
          <w:sz w:val="28"/>
        </w:rPr>
        <w:t>у</w:t>
      </w:r>
      <w:proofErr w:type="spellEnd"/>
      <w:proofErr w:type="gramEnd"/>
      <w:r w:rsidRPr="00D868EA">
        <w:rPr>
          <w:rFonts w:ascii="Times New Roman" w:hAnsi="Times New Roman" w:cs="Times New Roman"/>
          <w:sz w:val="28"/>
        </w:rPr>
        <w:t xml:space="preserve">.), </w:t>
      </w:r>
      <w:proofErr w:type="gramStart"/>
      <w:r w:rsidRPr="00D868EA">
        <w:rPr>
          <w:rFonts w:ascii="Times New Roman" w:hAnsi="Times New Roman" w:cs="Times New Roman"/>
          <w:sz w:val="28"/>
        </w:rPr>
        <w:t>который</w:t>
      </w:r>
      <w:proofErr w:type="gramEnd"/>
      <w:r w:rsidRPr="00D868EA">
        <w:rPr>
          <w:rFonts w:ascii="Times New Roman" w:hAnsi="Times New Roman" w:cs="Times New Roman"/>
          <w:sz w:val="28"/>
        </w:rPr>
        <w:t xml:space="preserve"> потребуется для замещения всей меди из 640 г образца оксида меди (II), содержащего 25% примесей. Задачу решаем по уравнению:  </w:t>
      </w:r>
      <w:proofErr w:type="spellStart"/>
      <w:proofErr w:type="gramStart"/>
      <w:r w:rsidRPr="00D868EA">
        <w:rPr>
          <w:rFonts w:ascii="Times New Roman" w:hAnsi="Times New Roman" w:cs="Times New Roman"/>
          <w:sz w:val="28"/>
          <w:lang w:val="en-US"/>
        </w:rPr>
        <w:t>CuO</w:t>
      </w:r>
      <w:proofErr w:type="spellEnd"/>
      <w:r w:rsidRPr="00D868EA">
        <w:rPr>
          <w:rFonts w:ascii="Times New Roman" w:hAnsi="Times New Roman" w:cs="Times New Roman"/>
          <w:sz w:val="28"/>
        </w:rPr>
        <w:t xml:space="preserve">  +</w:t>
      </w:r>
      <w:proofErr w:type="gramEnd"/>
      <w:r w:rsidRPr="00D868EA">
        <w:rPr>
          <w:rFonts w:ascii="Times New Roman" w:hAnsi="Times New Roman" w:cs="Times New Roman"/>
          <w:sz w:val="28"/>
          <w:lang w:val="en-US"/>
        </w:rPr>
        <w:t>H</w:t>
      </w:r>
      <w:r w:rsidRPr="00D868EA">
        <w:rPr>
          <w:rFonts w:ascii="Times New Roman" w:hAnsi="Times New Roman" w:cs="Times New Roman"/>
          <w:sz w:val="28"/>
          <w:vertAlign w:val="subscript"/>
        </w:rPr>
        <w:t>2</w:t>
      </w:r>
      <w:r w:rsidRPr="00D868EA">
        <w:rPr>
          <w:rFonts w:ascii="Times New Roman" w:hAnsi="Times New Roman" w:cs="Times New Roman"/>
          <w:sz w:val="28"/>
          <w:lang w:val="en-US"/>
        </w:rPr>
        <w:t>Cu</w:t>
      </w:r>
      <w:r w:rsidRPr="00D868EA">
        <w:rPr>
          <w:rFonts w:ascii="Times New Roman" w:hAnsi="Times New Roman" w:cs="Times New Roman"/>
          <w:sz w:val="28"/>
        </w:rPr>
        <w:t xml:space="preserve">  +   </w:t>
      </w:r>
      <w:r w:rsidRPr="00D868EA">
        <w:rPr>
          <w:rFonts w:ascii="Times New Roman" w:hAnsi="Times New Roman" w:cs="Times New Roman"/>
          <w:sz w:val="28"/>
          <w:lang w:val="en-US"/>
        </w:rPr>
        <w:t>H</w:t>
      </w:r>
      <w:r w:rsidRPr="00D868EA">
        <w:rPr>
          <w:rFonts w:ascii="Times New Roman" w:hAnsi="Times New Roman" w:cs="Times New Roman"/>
          <w:sz w:val="28"/>
          <w:vertAlign w:val="subscript"/>
        </w:rPr>
        <w:t>2</w:t>
      </w:r>
      <w:r w:rsidRPr="00D868EA">
        <w:rPr>
          <w:rFonts w:ascii="Times New Roman" w:hAnsi="Times New Roman" w:cs="Times New Roman"/>
          <w:sz w:val="28"/>
          <w:lang w:val="en-US"/>
        </w:rPr>
        <w:t>O</w:t>
      </w:r>
    </w:p>
    <w:p w:rsidR="005D4AEF" w:rsidRPr="005D4AEF" w:rsidRDefault="005D4AEF" w:rsidP="005D4AEF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5D4AEF">
        <w:rPr>
          <w:rFonts w:ascii="Times New Roman" w:hAnsi="Times New Roman" w:cs="Times New Roman"/>
          <w:i/>
          <w:sz w:val="28"/>
        </w:rPr>
        <w:t xml:space="preserve">Не забудьте расставить коэффициенты там, где они нужны! </w:t>
      </w:r>
    </w:p>
    <w:p w:rsidR="00B05168" w:rsidRDefault="00B05168" w:rsidP="005D4A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4AEF" w:rsidRDefault="005D4AEF" w:rsidP="005D4AE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Дайте определение реакциям замещения.</w:t>
      </w:r>
    </w:p>
    <w:p w:rsidR="005D4AEF" w:rsidRDefault="005D4AEF" w:rsidP="005D4A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4AEF" w:rsidRDefault="005D4AEF" w:rsidP="005D4AE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7. </w:t>
      </w:r>
      <w:r w:rsidRPr="00D868EA">
        <w:rPr>
          <w:rFonts w:ascii="Times New Roman" w:hAnsi="Times New Roman"/>
          <w:sz w:val="28"/>
          <w:szCs w:val="28"/>
        </w:rPr>
        <w:t>Какие реакции называются экзотермическими и эндотермическими реакциями?</w:t>
      </w:r>
    </w:p>
    <w:p w:rsidR="005D4AEF" w:rsidRDefault="005D4AEF" w:rsidP="005D4A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4AEF" w:rsidRPr="00A90A29" w:rsidRDefault="005D4AEF" w:rsidP="005D4AE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Pr="00D868EA">
        <w:rPr>
          <w:rFonts w:ascii="Times New Roman" w:hAnsi="Times New Roman"/>
          <w:sz w:val="28"/>
          <w:szCs w:val="28"/>
        </w:rPr>
        <w:t>Какие реакции называются реакциями горения?</w:t>
      </w:r>
    </w:p>
    <w:p w:rsidR="00B05168" w:rsidRDefault="00B05168" w:rsidP="00B0516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12397" w:rsidRPr="00A7694C" w:rsidRDefault="00A12397" w:rsidP="00A1239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6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Контрольная работа №2 по теме «Неметаллы»</w:t>
      </w:r>
    </w:p>
    <w:p w:rsidR="00A12397" w:rsidRPr="00A7694C" w:rsidRDefault="00A12397" w:rsidP="00A123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6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Часть</w:t>
      </w:r>
      <w:proofErr w:type="gramStart"/>
      <w:r w:rsidRPr="00A76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</w:t>
      </w:r>
      <w:proofErr w:type="gramEnd"/>
    </w:p>
    <w:p w:rsidR="003717A7" w:rsidRPr="003717A7" w:rsidRDefault="00A12397" w:rsidP="00A123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proofErr w:type="gramStart"/>
      <w:r w:rsidRPr="00A76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proofErr w:type="gramEnd"/>
      <w:r w:rsidRPr="00A76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371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(ОГЭ №1)</w:t>
      </w:r>
    </w:p>
    <w:p w:rsidR="00A12397" w:rsidRPr="00A7694C" w:rsidRDefault="00A12397" w:rsidP="00A123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94C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каком ряду представлены простые вещества-неметаллы:</w:t>
      </w:r>
    </w:p>
    <w:p w:rsidR="00A12397" w:rsidRPr="00A7694C" w:rsidRDefault="00A12397" w:rsidP="00A123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7694C">
        <w:rPr>
          <w:rFonts w:ascii="Times New Roman" w:eastAsia="Times New Roman" w:hAnsi="Times New Roman" w:cs="Times New Roman"/>
          <w:sz w:val="28"/>
          <w:szCs w:val="28"/>
          <w:lang w:eastAsia="ru-RU"/>
        </w:rPr>
        <w:t>1) хлор, никель, серебро        2) алмаз, сера, кальций              3) железо, фосфор, ртуть        4) кислород, озон, азот</w:t>
      </w:r>
      <w:proofErr w:type="gramEnd"/>
    </w:p>
    <w:p w:rsidR="005D4AEF" w:rsidRDefault="005D4AEF" w:rsidP="00A123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17A7" w:rsidRPr="003717A7" w:rsidRDefault="00A12397" w:rsidP="00A123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proofErr w:type="gramStart"/>
      <w:r w:rsidRPr="00A76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proofErr w:type="gramEnd"/>
      <w:r w:rsidRPr="00A76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371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(ОГЭ №2)</w:t>
      </w:r>
    </w:p>
    <w:p w:rsidR="00A12397" w:rsidRPr="00A7694C" w:rsidRDefault="00A12397" w:rsidP="00A123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Химическому элементу 3-го периода </w:t>
      </w:r>
      <w:r w:rsidRPr="00A769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A76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 периодической системы </w:t>
      </w:r>
      <w:proofErr w:type="spellStart"/>
      <w:r w:rsidRPr="00A7694C">
        <w:rPr>
          <w:rFonts w:ascii="Times New Roman" w:eastAsia="Times New Roman" w:hAnsi="Times New Roman" w:cs="Times New Roman"/>
          <w:sz w:val="28"/>
          <w:szCs w:val="28"/>
          <w:lang w:eastAsia="ru-RU"/>
        </w:rPr>
        <w:t>Д.И.Менделеева</w:t>
      </w:r>
      <w:proofErr w:type="spellEnd"/>
      <w:r w:rsidRPr="00A76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соответствует схема распределения электронов по слоям:</w:t>
      </w:r>
    </w:p>
    <w:p w:rsidR="00A12397" w:rsidRPr="00A7694C" w:rsidRDefault="00A12397" w:rsidP="00A123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1) 2,8,5       2) 2,3         3) 2,8,3          4) 2,5</w:t>
      </w:r>
    </w:p>
    <w:p w:rsidR="005D4AEF" w:rsidRDefault="005D4AEF" w:rsidP="00A123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17A7" w:rsidRPr="003717A7" w:rsidRDefault="00A12397" w:rsidP="00A123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А3.</w:t>
      </w:r>
      <w:r w:rsidR="00371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(ОГЭ №3)</w:t>
      </w:r>
    </w:p>
    <w:p w:rsidR="00A12397" w:rsidRPr="00A7694C" w:rsidRDefault="00A12397" w:rsidP="00A123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94C">
        <w:rPr>
          <w:rFonts w:ascii="Times New Roman" w:eastAsia="Times New Roman" w:hAnsi="Times New Roman" w:cs="Times New Roman"/>
          <w:sz w:val="28"/>
          <w:szCs w:val="28"/>
          <w:lang w:eastAsia="ru-RU"/>
        </w:rPr>
        <w:t>У элементов подгруппы углерода с увеличением атомного номера уменьшается:</w:t>
      </w:r>
    </w:p>
    <w:p w:rsidR="00A12397" w:rsidRPr="00A7694C" w:rsidRDefault="00A12397" w:rsidP="00A123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1) атомный радиус              3) число валентных электронов в атомах</w:t>
      </w:r>
    </w:p>
    <w:p w:rsidR="00A12397" w:rsidRPr="00A7694C" w:rsidRDefault="00A12397" w:rsidP="00A123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2) заряд ядра атома              4) </w:t>
      </w:r>
      <w:proofErr w:type="spellStart"/>
      <w:r w:rsidRPr="00A7694C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электроотрицательность</w:t>
      </w:r>
      <w:proofErr w:type="spellEnd"/>
    </w:p>
    <w:p w:rsidR="005D4AEF" w:rsidRDefault="005D4AEF" w:rsidP="00A123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17A7" w:rsidRPr="003717A7" w:rsidRDefault="00A12397" w:rsidP="00A123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proofErr w:type="gramStart"/>
      <w:r w:rsidRPr="00A76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proofErr w:type="gramEnd"/>
      <w:r w:rsidRPr="00A76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371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(ОГЭ №5)</w:t>
      </w:r>
    </w:p>
    <w:p w:rsidR="00A12397" w:rsidRPr="00A7694C" w:rsidRDefault="00A12397" w:rsidP="00A123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прочная химическая связь в молекуле </w:t>
      </w:r>
    </w:p>
    <w:p w:rsidR="00A12397" w:rsidRPr="00A7694C" w:rsidRDefault="00A12397" w:rsidP="00A123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6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1) </w:t>
      </w:r>
      <w:r w:rsidRPr="00A769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Pr="00A7694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A76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2) </w:t>
      </w:r>
      <w:proofErr w:type="spellStart"/>
      <w:r w:rsidRPr="00A769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Cl</w:t>
      </w:r>
      <w:proofErr w:type="spellEnd"/>
      <w:r w:rsidRPr="00A7694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A76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3) </w:t>
      </w:r>
      <w:r w:rsidRPr="00A769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A7694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A76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4) </w:t>
      </w:r>
      <w:r w:rsidRPr="00A769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A7694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</w:p>
    <w:p w:rsidR="005D4AEF" w:rsidRDefault="005D4AEF" w:rsidP="00A123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17A7" w:rsidRPr="003717A7" w:rsidRDefault="00A12397" w:rsidP="00A123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А5. </w:t>
      </w:r>
      <w:r w:rsidR="00371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(ОГЭ №11) </w:t>
      </w:r>
    </w:p>
    <w:p w:rsidR="00A12397" w:rsidRPr="00A7694C" w:rsidRDefault="00A12397" w:rsidP="00A123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Взаимодействие аммиака с </w:t>
      </w:r>
      <w:proofErr w:type="spellStart"/>
      <w:r w:rsidRPr="00A7694C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хлороводородом</w:t>
      </w:r>
      <w:proofErr w:type="spellEnd"/>
      <w:r w:rsidRPr="00A76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относится к реакциям:</w:t>
      </w:r>
    </w:p>
    <w:p w:rsidR="00A12397" w:rsidRPr="00A7694C" w:rsidRDefault="00A12397" w:rsidP="00A123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1) разложения           2) соединения          3) замещения             4) обмена</w:t>
      </w:r>
    </w:p>
    <w:p w:rsidR="005D4AEF" w:rsidRDefault="005D4AEF" w:rsidP="00A123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17A7" w:rsidRPr="003717A7" w:rsidRDefault="00A12397" w:rsidP="00A123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proofErr w:type="gramStart"/>
      <w:r w:rsidRPr="00A76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proofErr w:type="gramEnd"/>
      <w:r w:rsidRPr="00A76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371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(ОГЭ №14)</w:t>
      </w:r>
    </w:p>
    <w:p w:rsidR="00A12397" w:rsidRPr="00A7694C" w:rsidRDefault="00A12397" w:rsidP="00A123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Сокращенное  ионное уравнение реакции   </w:t>
      </w:r>
      <w:r w:rsidRPr="00A769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Ag</w:t>
      </w:r>
      <w:r w:rsidRPr="00A7694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+</w:t>
      </w:r>
      <w:r w:rsidRPr="00A76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+  </w:t>
      </w:r>
      <w:proofErr w:type="spellStart"/>
      <w:r w:rsidRPr="00A769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Cl</w:t>
      </w:r>
      <w:proofErr w:type="spellEnd"/>
      <w:r w:rsidRPr="00A7694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-</w:t>
      </w:r>
      <w:r w:rsidRPr="00A769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Wingdings" w:char="F0E0"/>
      </w:r>
      <w:proofErr w:type="spellStart"/>
      <w:r w:rsidRPr="00A769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AgCl</w:t>
      </w:r>
      <w:proofErr w:type="spellEnd"/>
    </w:p>
    <w:p w:rsidR="00A12397" w:rsidRPr="00A7694C" w:rsidRDefault="00A12397" w:rsidP="00A123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9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соответствует взаимодействию между растворами:</w:t>
      </w:r>
    </w:p>
    <w:p w:rsidR="00A12397" w:rsidRPr="00A7694C" w:rsidRDefault="00A12397" w:rsidP="00A123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1) карбоната серебра и соляной кислоты</w:t>
      </w:r>
    </w:p>
    <w:p w:rsidR="00A12397" w:rsidRPr="00A7694C" w:rsidRDefault="00A12397" w:rsidP="00A123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2) нитрата серебра и серной кислоты</w:t>
      </w:r>
    </w:p>
    <w:p w:rsidR="00A12397" w:rsidRPr="00A7694C" w:rsidRDefault="00A12397" w:rsidP="00A123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3) нитрата серебра и соляной кислоты</w:t>
      </w:r>
    </w:p>
    <w:p w:rsidR="00A12397" w:rsidRPr="00A7694C" w:rsidRDefault="00A12397" w:rsidP="00A123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4) сульфата серебра и азотной кислоты</w:t>
      </w:r>
    </w:p>
    <w:p w:rsidR="005D4AEF" w:rsidRDefault="005D4AEF" w:rsidP="00A123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17A7" w:rsidRDefault="003717A7" w:rsidP="00A123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2397" w:rsidRPr="00A7694C" w:rsidRDefault="00A12397" w:rsidP="00A123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proofErr w:type="gramStart"/>
      <w:r w:rsidRPr="00A76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proofErr w:type="gramEnd"/>
      <w:r w:rsidRPr="00A76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A7694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Горящая свеча гаснет в закрытой пробкой банке, потому что:</w:t>
      </w:r>
    </w:p>
    <w:p w:rsidR="00A12397" w:rsidRPr="00A7694C" w:rsidRDefault="00A12397" w:rsidP="00A123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1) не хватает кислорода                  3) повышается содержание азота   </w:t>
      </w:r>
    </w:p>
    <w:p w:rsidR="00A12397" w:rsidRPr="00A7694C" w:rsidRDefault="00A12397" w:rsidP="00A123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9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2) повышается температура           4) образуется водяной пар, гасящий пламя                                                                                                                                                                                            </w:t>
      </w:r>
    </w:p>
    <w:p w:rsidR="005D4AEF" w:rsidRDefault="005D4AEF" w:rsidP="00A123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17A7" w:rsidRPr="003717A7" w:rsidRDefault="00A12397" w:rsidP="00A123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А8. </w:t>
      </w:r>
      <w:r w:rsidR="00371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(ОГЭ №8,9,10,21)</w:t>
      </w:r>
    </w:p>
    <w:p w:rsidR="00A12397" w:rsidRPr="00A7694C" w:rsidRDefault="00A12397" w:rsidP="00A123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94C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раствора серной кислоты можно осуществить превращения:</w:t>
      </w:r>
    </w:p>
    <w:p w:rsidR="00A12397" w:rsidRPr="00A7694C" w:rsidRDefault="00A12397" w:rsidP="00A123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1) медь </w:t>
      </w:r>
      <w:r w:rsidRPr="00A769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Wingdings" w:char="F0E0"/>
      </w:r>
      <w:r w:rsidRPr="00A76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сульфат меди (</w:t>
      </w:r>
      <w:r w:rsidRPr="00A769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5D4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  </w:t>
      </w:r>
      <w:r w:rsidRPr="00A76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3) карбонат натрия </w:t>
      </w:r>
      <w:r w:rsidRPr="00A7694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Wingdings" w:char="F0E0"/>
      </w:r>
      <w:r w:rsidRPr="00A76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оксид углерода </w:t>
      </w:r>
      <w:proofErr w:type="gramStart"/>
      <w:r w:rsidRPr="00A76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A769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A7694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12397" w:rsidRPr="00A7694C" w:rsidRDefault="00A12397" w:rsidP="00A123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2) углерод </w:t>
      </w:r>
      <w:r w:rsidRPr="00A769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Wingdings" w:char="F0E0"/>
      </w:r>
      <w:r w:rsidRPr="00A7694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оксид углерода (</w:t>
      </w:r>
      <w:r w:rsidRPr="00A769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A76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   4) хлорид серебра </w:t>
      </w:r>
      <w:r w:rsidRPr="00A769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Wingdings" w:char="F0E0"/>
      </w:r>
      <w:proofErr w:type="spellStart"/>
      <w:r w:rsidRPr="00A7694C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хлороводород</w:t>
      </w:r>
      <w:proofErr w:type="spellEnd"/>
    </w:p>
    <w:p w:rsidR="00A12397" w:rsidRDefault="00A12397" w:rsidP="00A123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918" w:rsidRPr="00A7694C" w:rsidRDefault="00643918" w:rsidP="00A123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397" w:rsidRPr="00A7694C" w:rsidRDefault="00A12397" w:rsidP="00A123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Часть</w:t>
      </w:r>
      <w:proofErr w:type="gramStart"/>
      <w:r w:rsidRPr="00A76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</w:t>
      </w:r>
      <w:proofErr w:type="gramEnd"/>
    </w:p>
    <w:p w:rsidR="003717A7" w:rsidRPr="003717A7" w:rsidRDefault="00A12397" w:rsidP="00A123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Start"/>
      <w:r w:rsidRPr="00A76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proofErr w:type="gramEnd"/>
      <w:r w:rsidRPr="00A76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371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(ОГЭ №4)</w:t>
      </w:r>
    </w:p>
    <w:p w:rsidR="00A12397" w:rsidRPr="00A7694C" w:rsidRDefault="00A12397" w:rsidP="00A123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Неметаллические свойства в ряду элементов </w:t>
      </w:r>
      <w:r w:rsidRPr="00A769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</w:t>
      </w:r>
      <w:r w:rsidRPr="00A769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Wingdings" w:char="F0E0"/>
      </w:r>
      <w:r w:rsidRPr="00A769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A769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Wingdings" w:char="F0E0"/>
      </w:r>
      <w:r w:rsidRPr="00A769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A769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Wingdings" w:char="F0E0"/>
      </w:r>
      <w:proofErr w:type="spellStart"/>
      <w:r w:rsidRPr="00A769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Cl</w:t>
      </w:r>
      <w:proofErr w:type="spellEnd"/>
      <w:r w:rsidRPr="00A76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слева направо:</w:t>
      </w:r>
    </w:p>
    <w:p w:rsidR="00A12397" w:rsidRPr="00A7694C" w:rsidRDefault="00A12397" w:rsidP="00A123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1) не изменяются                  3) ослабевают</w:t>
      </w:r>
    </w:p>
    <w:p w:rsidR="00A12397" w:rsidRPr="00A7694C" w:rsidRDefault="00A12397" w:rsidP="00A123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2) усиливаются                     4) изменяются периодически</w:t>
      </w:r>
    </w:p>
    <w:p w:rsidR="003717A7" w:rsidRPr="00890233" w:rsidRDefault="00A12397" w:rsidP="00A123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Start"/>
      <w:r w:rsidRPr="00A76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proofErr w:type="gramEnd"/>
      <w:r w:rsidRPr="00A76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371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(ЕГЭ №22)</w:t>
      </w:r>
    </w:p>
    <w:p w:rsidR="00A12397" w:rsidRPr="00A7694C" w:rsidRDefault="00A12397" w:rsidP="00A123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Смещение равновесия системы    </w:t>
      </w:r>
      <w:r w:rsidRPr="00A769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A7694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A76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+ 3</w:t>
      </w:r>
      <w:r w:rsidRPr="00A769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A7694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A76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&lt;=&gt;2 </w:t>
      </w:r>
      <w:r w:rsidRPr="00A769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NH</w:t>
      </w:r>
      <w:r w:rsidRPr="00A7694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Pr="00A76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r w:rsidRPr="00A769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 w:rsidRPr="00A76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сторону продукта реакции произойдет в случае: </w:t>
      </w:r>
    </w:p>
    <w:p w:rsidR="00A12397" w:rsidRPr="00A7694C" w:rsidRDefault="00A12397" w:rsidP="00A123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А) увеличения концентрации аммиака</w:t>
      </w:r>
    </w:p>
    <w:p w:rsidR="00A12397" w:rsidRPr="00A7694C" w:rsidRDefault="00A12397" w:rsidP="00A123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Б) использования катализатора</w:t>
      </w:r>
    </w:p>
    <w:p w:rsidR="00A12397" w:rsidRPr="00A7694C" w:rsidRDefault="00A12397" w:rsidP="00A123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В) уменьшения давления</w:t>
      </w:r>
    </w:p>
    <w:p w:rsidR="00643918" w:rsidRPr="00890233" w:rsidRDefault="00A12397" w:rsidP="00A123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Г) уменьшения концентрации аммиака</w:t>
      </w:r>
    </w:p>
    <w:p w:rsidR="003717A7" w:rsidRPr="003717A7" w:rsidRDefault="00A12397" w:rsidP="00A123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В3. </w:t>
      </w:r>
      <w:r w:rsidR="00371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(ОГЭ №22)</w:t>
      </w:r>
    </w:p>
    <w:p w:rsidR="00A12397" w:rsidRPr="00A7694C" w:rsidRDefault="00A12397" w:rsidP="00A123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94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объем (</w:t>
      </w:r>
      <w:proofErr w:type="spellStart"/>
      <w:r w:rsidRPr="00A7694C">
        <w:rPr>
          <w:rFonts w:ascii="Times New Roman" w:eastAsia="Times New Roman" w:hAnsi="Times New Roman" w:cs="Times New Roman"/>
          <w:sz w:val="28"/>
          <w:szCs w:val="28"/>
          <w:lang w:eastAsia="ru-RU"/>
        </w:rPr>
        <w:t>н.у</w:t>
      </w:r>
      <w:proofErr w:type="spellEnd"/>
      <w:r w:rsidRPr="00A76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.) </w:t>
      </w:r>
      <w:proofErr w:type="spellStart"/>
      <w:r w:rsidRPr="00A7694C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хлороводорода</w:t>
      </w:r>
      <w:proofErr w:type="spellEnd"/>
      <w:r w:rsidRPr="00A76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получить из 2 моль хлора?</w:t>
      </w:r>
    </w:p>
    <w:p w:rsidR="00643918" w:rsidRDefault="00643918" w:rsidP="00A123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2397" w:rsidRPr="00A7694C" w:rsidRDefault="00A12397" w:rsidP="00A123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6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Часть С.</w:t>
      </w:r>
    </w:p>
    <w:p w:rsidR="003717A7" w:rsidRPr="003717A7" w:rsidRDefault="00A12397" w:rsidP="00A123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Start"/>
      <w:r w:rsidRPr="00A76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proofErr w:type="gramEnd"/>
      <w:r w:rsidRPr="00A76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371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(ОГЭ №22)</w:t>
      </w:r>
    </w:p>
    <w:p w:rsidR="00643918" w:rsidRDefault="00A12397" w:rsidP="008902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Найти массу серной кислоты, необходимой для нейтрализации </w:t>
      </w:r>
      <w:smartTag w:uri="urn:schemas-microsoft-com:office:smarttags" w:element="metricconverter">
        <w:smartTagPr>
          <w:attr w:name="ProductID" w:val="200 г"/>
        </w:smartTagPr>
        <w:r w:rsidRPr="00A769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 г</w:t>
        </w:r>
      </w:smartTag>
      <w:r w:rsidRPr="00A76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20%-</w:t>
      </w:r>
      <w:proofErr w:type="spellStart"/>
      <w:r w:rsidRPr="00A7694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</w:t>
      </w:r>
      <w:proofErr w:type="spellEnd"/>
      <w:r w:rsidRPr="00A76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раствора гидроксида натрия.</w:t>
      </w:r>
    </w:p>
    <w:p w:rsidR="00890233" w:rsidRPr="00890233" w:rsidRDefault="00890233" w:rsidP="008902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694C" w:rsidRPr="00A7694C" w:rsidRDefault="006D5ED5" w:rsidP="00A7694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Контрольная работа№3</w:t>
      </w:r>
      <w:r w:rsidR="00A7694C" w:rsidRPr="00A76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теме «Металлы» </w:t>
      </w:r>
    </w:p>
    <w:p w:rsidR="00A7694C" w:rsidRPr="00A7694C" w:rsidRDefault="00A7694C" w:rsidP="00A7694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7694C">
        <w:rPr>
          <w:rFonts w:ascii="Times New Roman" w:eastAsia="Calibri" w:hAnsi="Times New Roman" w:cs="Times New Roman"/>
          <w:b/>
          <w:sz w:val="28"/>
          <w:szCs w:val="28"/>
        </w:rPr>
        <w:t>Часть А</w:t>
      </w:r>
    </w:p>
    <w:p w:rsidR="003717A7" w:rsidRPr="003717A7" w:rsidRDefault="003717A7" w:rsidP="003717A7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717A7">
        <w:rPr>
          <w:rFonts w:ascii="Times New Roman" w:hAnsi="Times New Roman" w:cs="Times New Roman"/>
          <w:color w:val="000000"/>
          <w:sz w:val="28"/>
          <w:szCs w:val="28"/>
        </w:rPr>
        <w:t xml:space="preserve">(ОГЭ </w:t>
      </w:r>
      <w:r>
        <w:rPr>
          <w:rFonts w:ascii="Times New Roman" w:hAnsi="Times New Roman" w:cs="Times New Roman"/>
          <w:color w:val="000000"/>
          <w:sz w:val="28"/>
          <w:szCs w:val="28"/>
        </w:rPr>
        <w:t>№8-10)</w:t>
      </w:r>
    </w:p>
    <w:p w:rsidR="00A7694C" w:rsidRDefault="00A7694C" w:rsidP="003717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7694C">
        <w:rPr>
          <w:rFonts w:ascii="Times New Roman" w:eastAsia="Calibri" w:hAnsi="Times New Roman" w:cs="Times New Roman"/>
          <w:sz w:val="28"/>
          <w:szCs w:val="28"/>
        </w:rPr>
        <w:t>Какие из перечисленных металлов взаимодействуют с раствором соляной кислоты: 1) ртуть; 2) медь; 3) цинк; 4) серебро;</w:t>
      </w:r>
    </w:p>
    <w:p w:rsidR="00A7694C" w:rsidRPr="00A7694C" w:rsidRDefault="00A7694C" w:rsidP="0019515F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7694C">
        <w:rPr>
          <w:rFonts w:ascii="Times New Roman" w:eastAsia="Calibri" w:hAnsi="Times New Roman" w:cs="Times New Roman"/>
          <w:sz w:val="28"/>
          <w:szCs w:val="28"/>
        </w:rPr>
        <w:t>Какой из перечисленных металлов является  самым пластичным:</w:t>
      </w:r>
    </w:p>
    <w:p w:rsidR="00A7694C" w:rsidRPr="00A7694C" w:rsidRDefault="00A7694C" w:rsidP="00A7694C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A7694C">
        <w:rPr>
          <w:rFonts w:ascii="Times New Roman" w:eastAsia="Calibri" w:hAnsi="Times New Roman" w:cs="Times New Roman"/>
          <w:sz w:val="28"/>
          <w:szCs w:val="28"/>
        </w:rPr>
        <w:t xml:space="preserve"> 1) никель; 2) золото; 3) вольфрам; 4) литий;</w:t>
      </w:r>
    </w:p>
    <w:p w:rsidR="003717A7" w:rsidRDefault="003717A7" w:rsidP="003717A7">
      <w:pPr>
        <w:pStyle w:val="a6"/>
        <w:numPr>
          <w:ilvl w:val="0"/>
          <w:numId w:val="7"/>
        </w:num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17A7">
        <w:rPr>
          <w:rFonts w:ascii="Times New Roman" w:eastAsia="Calibri" w:hAnsi="Times New Roman" w:cs="Times New Roman"/>
          <w:sz w:val="28"/>
          <w:szCs w:val="28"/>
          <w:lang w:eastAsia="en-US"/>
        </w:rPr>
        <w:t>(ОГЭ №8-10)</w:t>
      </w:r>
    </w:p>
    <w:p w:rsidR="00A7694C" w:rsidRPr="003717A7" w:rsidRDefault="00A7694C" w:rsidP="003717A7">
      <w:pPr>
        <w:pStyle w:val="a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17A7">
        <w:rPr>
          <w:rFonts w:ascii="Times New Roman" w:eastAsia="Calibri" w:hAnsi="Times New Roman" w:cs="Times New Roman"/>
          <w:sz w:val="28"/>
          <w:szCs w:val="28"/>
        </w:rPr>
        <w:t>Какой из перечисленных металлов может вытеснить серебро из раствора его соли:</w:t>
      </w:r>
      <w:r w:rsidR="00890233">
        <w:rPr>
          <w:rFonts w:ascii="Times New Roman" w:eastAsia="Calibri" w:hAnsi="Times New Roman" w:cs="Times New Roman"/>
          <w:sz w:val="28"/>
          <w:szCs w:val="28"/>
        </w:rPr>
        <w:t xml:space="preserve"> 1) золото; 2) платина; 3) цинк</w:t>
      </w:r>
    </w:p>
    <w:p w:rsidR="00A7694C" w:rsidRPr="00A7694C" w:rsidRDefault="00A7694C" w:rsidP="0019515F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7694C">
        <w:rPr>
          <w:rFonts w:ascii="Times New Roman" w:eastAsia="Calibri" w:hAnsi="Times New Roman" w:cs="Times New Roman"/>
          <w:sz w:val="28"/>
          <w:szCs w:val="28"/>
        </w:rPr>
        <w:t>Как называется способ получения металла с помощью углерода:</w:t>
      </w:r>
    </w:p>
    <w:p w:rsidR="003717A7" w:rsidRDefault="00A7694C" w:rsidP="003717A7">
      <w:pPr>
        <w:pStyle w:val="a6"/>
        <w:numPr>
          <w:ilvl w:val="0"/>
          <w:numId w:val="18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717A7">
        <w:rPr>
          <w:rFonts w:ascii="Times New Roman" w:eastAsia="Calibri" w:hAnsi="Times New Roman" w:cs="Times New Roman"/>
          <w:sz w:val="28"/>
          <w:szCs w:val="28"/>
        </w:rPr>
        <w:t xml:space="preserve">алюминотермия; 2) магнийтермия;3) </w:t>
      </w:r>
      <w:proofErr w:type="spellStart"/>
      <w:r w:rsidRPr="003717A7">
        <w:rPr>
          <w:rFonts w:ascii="Times New Roman" w:eastAsia="Calibri" w:hAnsi="Times New Roman" w:cs="Times New Roman"/>
          <w:sz w:val="28"/>
          <w:szCs w:val="28"/>
        </w:rPr>
        <w:t>карботермия</w:t>
      </w:r>
      <w:proofErr w:type="spellEnd"/>
      <w:r w:rsidRPr="003717A7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3717A7" w:rsidRPr="00890233" w:rsidRDefault="000870C9" w:rsidP="00890233">
      <w:pPr>
        <w:spacing w:after="0" w:line="240" w:lineRule="auto"/>
        <w:ind w:left="795"/>
        <w:rPr>
          <w:rFonts w:ascii="Times New Roman" w:eastAsia="Calibri" w:hAnsi="Times New Roman" w:cs="Times New Roman"/>
          <w:sz w:val="28"/>
          <w:szCs w:val="28"/>
        </w:rPr>
      </w:pPr>
      <w:r w:rsidRPr="00890233">
        <w:rPr>
          <w:rFonts w:ascii="Times New Roman" w:eastAsia="Calibri" w:hAnsi="Times New Roman" w:cs="Times New Roman"/>
          <w:sz w:val="28"/>
          <w:szCs w:val="28"/>
        </w:rPr>
        <w:t>4) пирометаллургия</w:t>
      </w:r>
    </w:p>
    <w:p w:rsidR="000870C9" w:rsidRPr="003717A7" w:rsidRDefault="000870C9" w:rsidP="003717A7">
      <w:pPr>
        <w:pStyle w:val="a6"/>
        <w:spacing w:after="0" w:line="240" w:lineRule="auto"/>
        <w:ind w:left="1155"/>
        <w:rPr>
          <w:rFonts w:ascii="Times New Roman" w:eastAsia="Calibri" w:hAnsi="Times New Roman" w:cs="Times New Roman"/>
          <w:sz w:val="28"/>
          <w:szCs w:val="28"/>
        </w:rPr>
      </w:pPr>
    </w:p>
    <w:p w:rsidR="003717A7" w:rsidRDefault="003717A7" w:rsidP="003717A7">
      <w:pPr>
        <w:pStyle w:val="a6"/>
        <w:numPr>
          <w:ilvl w:val="0"/>
          <w:numId w:val="7"/>
        </w:numPr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(ОГЭ № 5</w:t>
      </w:r>
      <w:r w:rsidRPr="003717A7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</w:p>
    <w:p w:rsidR="003717A7" w:rsidRDefault="00A7694C" w:rsidP="003717A7">
      <w:pPr>
        <w:pStyle w:val="a6"/>
        <w:rPr>
          <w:rFonts w:ascii="Times New Roman" w:eastAsia="Calibri" w:hAnsi="Times New Roman" w:cs="Times New Roman"/>
          <w:sz w:val="28"/>
          <w:szCs w:val="28"/>
        </w:rPr>
      </w:pPr>
      <w:r w:rsidRPr="003717A7">
        <w:rPr>
          <w:rFonts w:ascii="Times New Roman" w:eastAsia="Calibri" w:hAnsi="Times New Roman" w:cs="Times New Roman"/>
          <w:sz w:val="28"/>
          <w:szCs w:val="28"/>
        </w:rPr>
        <w:t xml:space="preserve">Какой тип связи между атомами в простом веществе – литий: </w:t>
      </w:r>
    </w:p>
    <w:p w:rsidR="00A7694C" w:rsidRDefault="00A7694C" w:rsidP="000870C9">
      <w:pPr>
        <w:pStyle w:val="a6"/>
        <w:numPr>
          <w:ilvl w:val="0"/>
          <w:numId w:val="21"/>
        </w:numPr>
        <w:rPr>
          <w:rFonts w:ascii="Times New Roman" w:eastAsia="Calibri" w:hAnsi="Times New Roman" w:cs="Times New Roman"/>
          <w:sz w:val="28"/>
          <w:szCs w:val="28"/>
        </w:rPr>
      </w:pPr>
      <w:r w:rsidRPr="00A7694C">
        <w:rPr>
          <w:rFonts w:ascii="Times New Roman" w:eastAsia="Calibri" w:hAnsi="Times New Roman" w:cs="Times New Roman"/>
          <w:sz w:val="28"/>
          <w:szCs w:val="28"/>
        </w:rPr>
        <w:t>ковалентна</w:t>
      </w:r>
      <w:r w:rsidR="000870C9">
        <w:rPr>
          <w:rFonts w:ascii="Times New Roman" w:eastAsia="Calibri" w:hAnsi="Times New Roman" w:cs="Times New Roman"/>
          <w:sz w:val="28"/>
          <w:szCs w:val="28"/>
        </w:rPr>
        <w:t>я; 2) ионная; 3) металлическая</w:t>
      </w:r>
    </w:p>
    <w:p w:rsidR="000870C9" w:rsidRPr="00A7694C" w:rsidRDefault="000870C9" w:rsidP="000870C9">
      <w:pPr>
        <w:pStyle w:val="a6"/>
        <w:ind w:left="108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717A7" w:rsidRDefault="003717A7" w:rsidP="003717A7">
      <w:pPr>
        <w:pStyle w:val="a6"/>
        <w:numPr>
          <w:ilvl w:val="0"/>
          <w:numId w:val="7"/>
        </w:numPr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(ОГЭ №4</w:t>
      </w:r>
      <w:r w:rsidRPr="003717A7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</w:p>
    <w:p w:rsidR="003717A7" w:rsidRDefault="00A7694C" w:rsidP="003717A7">
      <w:pPr>
        <w:pStyle w:val="a6"/>
        <w:rPr>
          <w:rFonts w:ascii="Times New Roman" w:eastAsia="Calibri" w:hAnsi="Times New Roman" w:cs="Times New Roman"/>
          <w:sz w:val="28"/>
          <w:szCs w:val="28"/>
        </w:rPr>
      </w:pPr>
      <w:r w:rsidRPr="003717A7">
        <w:rPr>
          <w:rFonts w:ascii="Times New Roman" w:eastAsia="Calibri" w:hAnsi="Times New Roman" w:cs="Times New Roman"/>
          <w:sz w:val="28"/>
          <w:szCs w:val="28"/>
        </w:rPr>
        <w:t xml:space="preserve">Какую степень окисления проявляют щелочные металлы: </w:t>
      </w:r>
    </w:p>
    <w:p w:rsidR="00A7694C" w:rsidRDefault="00A7694C" w:rsidP="000870C9">
      <w:pPr>
        <w:pStyle w:val="a6"/>
        <w:numPr>
          <w:ilvl w:val="0"/>
          <w:numId w:val="20"/>
        </w:numPr>
        <w:rPr>
          <w:rFonts w:ascii="Times New Roman" w:eastAsia="Calibri" w:hAnsi="Times New Roman" w:cs="Times New Roman"/>
          <w:sz w:val="28"/>
          <w:szCs w:val="28"/>
        </w:rPr>
      </w:pPr>
      <w:r w:rsidRPr="00A7694C">
        <w:rPr>
          <w:rFonts w:ascii="Times New Roman" w:eastAsia="Calibri" w:hAnsi="Times New Roman" w:cs="Times New Roman"/>
          <w:sz w:val="28"/>
          <w:szCs w:val="28"/>
        </w:rPr>
        <w:t>+1; 2) +2; 3) +3; 4) +4</w:t>
      </w:r>
    </w:p>
    <w:p w:rsidR="000870C9" w:rsidRPr="00A7694C" w:rsidRDefault="000870C9" w:rsidP="000870C9">
      <w:pPr>
        <w:pStyle w:val="a6"/>
        <w:ind w:left="108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870C9" w:rsidRDefault="000870C9" w:rsidP="000870C9">
      <w:pPr>
        <w:pStyle w:val="a6"/>
        <w:numPr>
          <w:ilvl w:val="0"/>
          <w:numId w:val="7"/>
        </w:numPr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(ОГЭ №3</w:t>
      </w:r>
      <w:r w:rsidRPr="000870C9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</w:p>
    <w:p w:rsidR="000870C9" w:rsidRDefault="00A7694C" w:rsidP="000870C9">
      <w:pPr>
        <w:pStyle w:val="a6"/>
        <w:rPr>
          <w:rFonts w:ascii="Times New Roman" w:eastAsia="Calibri" w:hAnsi="Times New Roman" w:cs="Times New Roman"/>
          <w:sz w:val="28"/>
          <w:szCs w:val="28"/>
        </w:rPr>
      </w:pPr>
      <w:r w:rsidRPr="000870C9">
        <w:rPr>
          <w:rFonts w:ascii="Times New Roman" w:eastAsia="Calibri" w:hAnsi="Times New Roman" w:cs="Times New Roman"/>
          <w:sz w:val="28"/>
          <w:szCs w:val="28"/>
        </w:rPr>
        <w:t>В каком ряду металлические свойства элементов увеличиваются:</w:t>
      </w:r>
    </w:p>
    <w:p w:rsidR="00A7694C" w:rsidRPr="000870C9" w:rsidRDefault="00A7694C" w:rsidP="000870C9">
      <w:pPr>
        <w:pStyle w:val="a6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A7694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1) Li-Be-B; 2) </w:t>
      </w:r>
      <w:proofErr w:type="spellStart"/>
      <w:r w:rsidRPr="00A7694C">
        <w:rPr>
          <w:rFonts w:ascii="Times New Roman" w:eastAsia="Calibri" w:hAnsi="Times New Roman" w:cs="Times New Roman"/>
          <w:sz w:val="28"/>
          <w:szCs w:val="28"/>
          <w:lang w:val="en-US"/>
        </w:rPr>
        <w:t>Ca</w:t>
      </w:r>
      <w:proofErr w:type="spellEnd"/>
      <w:r w:rsidRPr="00A7694C">
        <w:rPr>
          <w:rFonts w:ascii="Times New Roman" w:eastAsia="Calibri" w:hAnsi="Times New Roman" w:cs="Times New Roman"/>
          <w:sz w:val="28"/>
          <w:szCs w:val="28"/>
          <w:lang w:val="en-US"/>
        </w:rPr>
        <w:t>-Mg-Be; 3) B-Al-</w:t>
      </w:r>
      <w:proofErr w:type="spellStart"/>
      <w:r w:rsidRPr="00A7694C">
        <w:rPr>
          <w:rFonts w:ascii="Times New Roman" w:eastAsia="Calibri" w:hAnsi="Times New Roman" w:cs="Times New Roman"/>
          <w:sz w:val="28"/>
          <w:szCs w:val="28"/>
          <w:lang w:val="en-US"/>
        </w:rPr>
        <w:t>Ga</w:t>
      </w:r>
      <w:proofErr w:type="spellEnd"/>
      <w:r w:rsidRPr="00A7694C">
        <w:rPr>
          <w:rFonts w:ascii="Times New Roman" w:eastAsia="Calibri" w:hAnsi="Times New Roman" w:cs="Times New Roman"/>
          <w:sz w:val="28"/>
          <w:szCs w:val="28"/>
          <w:lang w:val="en-US"/>
        </w:rPr>
        <w:t>;</w:t>
      </w:r>
    </w:p>
    <w:p w:rsidR="00A7694C" w:rsidRPr="00A7694C" w:rsidRDefault="00A7694C" w:rsidP="0019515F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7694C">
        <w:rPr>
          <w:rFonts w:ascii="Times New Roman" w:eastAsia="Calibri" w:hAnsi="Times New Roman" w:cs="Times New Roman"/>
          <w:sz w:val="28"/>
          <w:szCs w:val="28"/>
        </w:rPr>
        <w:t xml:space="preserve">Металлические свойства атомов  - это способность атомов: </w:t>
      </w:r>
    </w:p>
    <w:p w:rsidR="00A7694C" w:rsidRPr="000870C9" w:rsidRDefault="00A7694C" w:rsidP="000870C9">
      <w:pPr>
        <w:pStyle w:val="a6"/>
        <w:numPr>
          <w:ilvl w:val="0"/>
          <w:numId w:val="19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870C9">
        <w:rPr>
          <w:rFonts w:ascii="Times New Roman" w:eastAsia="Calibri" w:hAnsi="Times New Roman" w:cs="Times New Roman"/>
          <w:sz w:val="28"/>
          <w:szCs w:val="28"/>
        </w:rPr>
        <w:t xml:space="preserve">отдавать электроны; 2) присоединять электроны </w:t>
      </w:r>
    </w:p>
    <w:p w:rsidR="000870C9" w:rsidRPr="000870C9" w:rsidRDefault="000870C9" w:rsidP="000870C9">
      <w:pPr>
        <w:pStyle w:val="a6"/>
        <w:spacing w:after="0" w:line="240" w:lineRule="auto"/>
        <w:ind w:left="1080"/>
        <w:rPr>
          <w:rFonts w:ascii="Times New Roman" w:eastAsia="Calibri" w:hAnsi="Times New Roman" w:cs="Times New Roman"/>
          <w:sz w:val="28"/>
          <w:szCs w:val="28"/>
        </w:rPr>
      </w:pPr>
    </w:p>
    <w:p w:rsidR="000870C9" w:rsidRPr="000870C9" w:rsidRDefault="000870C9" w:rsidP="000870C9">
      <w:pPr>
        <w:pStyle w:val="a6"/>
        <w:numPr>
          <w:ilvl w:val="0"/>
          <w:numId w:val="7"/>
        </w:numPr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>(ОГЭ №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0870C9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)</w:t>
      </w:r>
    </w:p>
    <w:p w:rsidR="000870C9" w:rsidRDefault="00A7694C" w:rsidP="000870C9">
      <w:pPr>
        <w:pStyle w:val="a6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870C9">
        <w:rPr>
          <w:rFonts w:ascii="Times New Roman" w:eastAsia="Calibri" w:hAnsi="Times New Roman" w:cs="Times New Roman"/>
          <w:sz w:val="28"/>
          <w:szCs w:val="28"/>
        </w:rPr>
        <w:t>Электроннаяформулаатомамагния</w:t>
      </w:r>
      <w:proofErr w:type="spellEnd"/>
      <w:r w:rsidRPr="000870C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: </w:t>
      </w:r>
    </w:p>
    <w:p w:rsidR="00A7694C" w:rsidRDefault="00A7694C" w:rsidP="000870C9">
      <w:pPr>
        <w:pStyle w:val="a6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A7694C">
        <w:rPr>
          <w:rFonts w:ascii="Times New Roman" w:eastAsia="Calibri" w:hAnsi="Times New Roman" w:cs="Times New Roman"/>
          <w:sz w:val="28"/>
          <w:szCs w:val="28"/>
          <w:lang w:val="en-US"/>
        </w:rPr>
        <w:t>1)1s</w:t>
      </w:r>
      <w:r w:rsidRPr="00A7694C">
        <w:rPr>
          <w:rFonts w:ascii="Times New Roman" w:eastAsia="Calibri" w:hAnsi="Times New Roman" w:cs="Times New Roman"/>
          <w:sz w:val="28"/>
          <w:szCs w:val="28"/>
          <w:vertAlign w:val="superscript"/>
          <w:lang w:val="en-US"/>
        </w:rPr>
        <w:t>2</w:t>
      </w:r>
      <w:r w:rsidRPr="00A7694C">
        <w:rPr>
          <w:rFonts w:ascii="Times New Roman" w:eastAsia="Calibri" w:hAnsi="Times New Roman" w:cs="Times New Roman"/>
          <w:sz w:val="28"/>
          <w:szCs w:val="28"/>
          <w:lang w:val="en-US"/>
        </w:rPr>
        <w:t>2s</w:t>
      </w:r>
      <w:r w:rsidRPr="00A7694C">
        <w:rPr>
          <w:rFonts w:ascii="Times New Roman" w:eastAsia="Calibri" w:hAnsi="Times New Roman" w:cs="Times New Roman"/>
          <w:sz w:val="28"/>
          <w:szCs w:val="28"/>
          <w:vertAlign w:val="superscript"/>
          <w:lang w:val="en-US"/>
        </w:rPr>
        <w:t>2</w:t>
      </w:r>
      <w:r w:rsidRPr="00A7694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2) 1s</w:t>
      </w:r>
      <w:r w:rsidRPr="00A7694C">
        <w:rPr>
          <w:rFonts w:ascii="Times New Roman" w:eastAsia="Calibri" w:hAnsi="Times New Roman" w:cs="Times New Roman"/>
          <w:sz w:val="28"/>
          <w:szCs w:val="28"/>
          <w:vertAlign w:val="superscript"/>
          <w:lang w:val="en-US"/>
        </w:rPr>
        <w:t>2</w:t>
      </w:r>
      <w:r w:rsidRPr="00A7694C">
        <w:rPr>
          <w:rFonts w:ascii="Times New Roman" w:eastAsia="Calibri" w:hAnsi="Times New Roman" w:cs="Times New Roman"/>
          <w:sz w:val="28"/>
          <w:szCs w:val="28"/>
          <w:lang w:val="en-US"/>
        </w:rPr>
        <w:t>2s</w:t>
      </w:r>
      <w:r w:rsidRPr="00A7694C">
        <w:rPr>
          <w:rFonts w:ascii="Times New Roman" w:eastAsia="Calibri" w:hAnsi="Times New Roman" w:cs="Times New Roman"/>
          <w:sz w:val="28"/>
          <w:szCs w:val="28"/>
          <w:vertAlign w:val="superscript"/>
          <w:lang w:val="en-US"/>
        </w:rPr>
        <w:t>2</w:t>
      </w:r>
      <w:r w:rsidRPr="00A7694C">
        <w:rPr>
          <w:rFonts w:ascii="Times New Roman" w:eastAsia="Calibri" w:hAnsi="Times New Roman" w:cs="Times New Roman"/>
          <w:sz w:val="28"/>
          <w:szCs w:val="28"/>
          <w:lang w:val="en-US"/>
        </w:rPr>
        <w:t>2p</w:t>
      </w:r>
      <w:r w:rsidRPr="00A7694C">
        <w:rPr>
          <w:rFonts w:ascii="Times New Roman" w:eastAsia="Calibri" w:hAnsi="Times New Roman" w:cs="Times New Roman"/>
          <w:sz w:val="28"/>
          <w:szCs w:val="28"/>
          <w:vertAlign w:val="superscript"/>
          <w:lang w:val="en-US"/>
        </w:rPr>
        <w:t>6</w:t>
      </w:r>
      <w:r w:rsidRPr="00A7694C">
        <w:rPr>
          <w:rFonts w:ascii="Times New Roman" w:eastAsia="Calibri" w:hAnsi="Times New Roman" w:cs="Times New Roman"/>
          <w:sz w:val="28"/>
          <w:szCs w:val="28"/>
          <w:lang w:val="en-US"/>
        </w:rPr>
        <w:t>3s</w:t>
      </w:r>
      <w:r w:rsidRPr="00A7694C">
        <w:rPr>
          <w:rFonts w:ascii="Times New Roman" w:eastAsia="Calibri" w:hAnsi="Times New Roman" w:cs="Times New Roman"/>
          <w:sz w:val="28"/>
          <w:szCs w:val="28"/>
          <w:vertAlign w:val="superscript"/>
          <w:lang w:val="en-US"/>
        </w:rPr>
        <w:t>2</w:t>
      </w:r>
      <w:r w:rsidRPr="00A7694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    3) 1s</w:t>
      </w:r>
      <w:r w:rsidRPr="00A7694C">
        <w:rPr>
          <w:rFonts w:ascii="Times New Roman" w:eastAsia="Calibri" w:hAnsi="Times New Roman" w:cs="Times New Roman"/>
          <w:sz w:val="28"/>
          <w:szCs w:val="28"/>
          <w:vertAlign w:val="superscript"/>
          <w:lang w:val="en-US"/>
        </w:rPr>
        <w:t>2</w:t>
      </w:r>
      <w:r w:rsidRPr="00A7694C">
        <w:rPr>
          <w:rFonts w:ascii="Times New Roman" w:eastAsia="Calibri" w:hAnsi="Times New Roman" w:cs="Times New Roman"/>
          <w:sz w:val="28"/>
          <w:szCs w:val="28"/>
          <w:lang w:val="en-US"/>
        </w:rPr>
        <w:t>2s</w:t>
      </w:r>
      <w:r w:rsidRPr="00A7694C">
        <w:rPr>
          <w:rFonts w:ascii="Times New Roman" w:eastAsia="Calibri" w:hAnsi="Times New Roman" w:cs="Times New Roman"/>
          <w:sz w:val="28"/>
          <w:szCs w:val="28"/>
          <w:vertAlign w:val="superscript"/>
          <w:lang w:val="en-US"/>
        </w:rPr>
        <w:t>1</w:t>
      </w:r>
      <w:r w:rsidRPr="00A7694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 4) 1s</w:t>
      </w:r>
      <w:r w:rsidRPr="00A7694C">
        <w:rPr>
          <w:rFonts w:ascii="Times New Roman" w:eastAsia="Calibri" w:hAnsi="Times New Roman" w:cs="Times New Roman"/>
          <w:sz w:val="28"/>
          <w:szCs w:val="28"/>
          <w:vertAlign w:val="superscript"/>
          <w:lang w:val="en-US"/>
        </w:rPr>
        <w:t>2</w:t>
      </w:r>
      <w:r w:rsidRPr="00A7694C">
        <w:rPr>
          <w:rFonts w:ascii="Times New Roman" w:eastAsia="Calibri" w:hAnsi="Times New Roman" w:cs="Times New Roman"/>
          <w:sz w:val="28"/>
          <w:szCs w:val="28"/>
          <w:lang w:val="en-US"/>
        </w:rPr>
        <w:t>2s</w:t>
      </w:r>
      <w:r w:rsidRPr="00A7694C">
        <w:rPr>
          <w:rFonts w:ascii="Times New Roman" w:eastAsia="Calibri" w:hAnsi="Times New Roman" w:cs="Times New Roman"/>
          <w:sz w:val="28"/>
          <w:szCs w:val="28"/>
          <w:vertAlign w:val="superscript"/>
          <w:lang w:val="en-US"/>
        </w:rPr>
        <w:t>2</w:t>
      </w:r>
      <w:r w:rsidRPr="00A7694C">
        <w:rPr>
          <w:rFonts w:ascii="Times New Roman" w:eastAsia="Calibri" w:hAnsi="Times New Roman" w:cs="Times New Roman"/>
          <w:sz w:val="28"/>
          <w:szCs w:val="28"/>
          <w:lang w:val="en-US"/>
        </w:rPr>
        <w:t>2p</w:t>
      </w:r>
      <w:r w:rsidRPr="00A7694C">
        <w:rPr>
          <w:rFonts w:ascii="Times New Roman" w:eastAsia="Calibri" w:hAnsi="Times New Roman" w:cs="Times New Roman"/>
          <w:sz w:val="28"/>
          <w:szCs w:val="28"/>
          <w:vertAlign w:val="superscript"/>
          <w:lang w:val="en-US"/>
        </w:rPr>
        <w:t>6</w:t>
      </w:r>
      <w:r w:rsidRPr="00A7694C">
        <w:rPr>
          <w:rFonts w:ascii="Times New Roman" w:eastAsia="Calibri" w:hAnsi="Times New Roman" w:cs="Times New Roman"/>
          <w:sz w:val="28"/>
          <w:szCs w:val="28"/>
          <w:lang w:val="en-US"/>
        </w:rPr>
        <w:t>3s</w:t>
      </w:r>
      <w:r w:rsidRPr="00A7694C">
        <w:rPr>
          <w:rFonts w:ascii="Times New Roman" w:eastAsia="Calibri" w:hAnsi="Times New Roman" w:cs="Times New Roman"/>
          <w:sz w:val="28"/>
          <w:szCs w:val="28"/>
          <w:vertAlign w:val="superscript"/>
          <w:lang w:val="en-US"/>
        </w:rPr>
        <w:t>2</w:t>
      </w:r>
      <w:r w:rsidRPr="00A7694C">
        <w:rPr>
          <w:rFonts w:ascii="Times New Roman" w:eastAsia="Calibri" w:hAnsi="Times New Roman" w:cs="Times New Roman"/>
          <w:sz w:val="28"/>
          <w:szCs w:val="28"/>
          <w:lang w:val="en-US"/>
        </w:rPr>
        <w:t>3p</w:t>
      </w:r>
      <w:r w:rsidRPr="00A7694C">
        <w:rPr>
          <w:rFonts w:ascii="Times New Roman" w:eastAsia="Calibri" w:hAnsi="Times New Roman" w:cs="Times New Roman"/>
          <w:sz w:val="28"/>
          <w:szCs w:val="28"/>
          <w:vertAlign w:val="superscript"/>
          <w:lang w:val="en-US"/>
        </w:rPr>
        <w:t>2</w:t>
      </w:r>
    </w:p>
    <w:p w:rsidR="000870C9" w:rsidRPr="000870C9" w:rsidRDefault="000870C9" w:rsidP="000870C9">
      <w:pPr>
        <w:pStyle w:val="a6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870C9" w:rsidRDefault="000870C9" w:rsidP="000870C9">
      <w:pPr>
        <w:pStyle w:val="a6"/>
        <w:numPr>
          <w:ilvl w:val="0"/>
          <w:numId w:val="7"/>
        </w:num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870C9">
        <w:rPr>
          <w:rFonts w:ascii="Times New Roman" w:eastAsia="Calibri" w:hAnsi="Times New Roman" w:cs="Times New Roman"/>
          <w:sz w:val="28"/>
          <w:szCs w:val="28"/>
          <w:lang w:eastAsia="en-US"/>
        </w:rPr>
        <w:t>(ОГЭ №8-10)</w:t>
      </w:r>
    </w:p>
    <w:p w:rsidR="00A7694C" w:rsidRPr="000870C9" w:rsidRDefault="00A7694C" w:rsidP="000870C9">
      <w:pPr>
        <w:pStyle w:val="a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870C9">
        <w:rPr>
          <w:rFonts w:ascii="Times New Roman" w:eastAsia="Calibri" w:hAnsi="Times New Roman" w:cs="Times New Roman"/>
          <w:sz w:val="28"/>
          <w:szCs w:val="28"/>
        </w:rPr>
        <w:t>В какой из реакций можно получить  только хлорид алюминия: 1)</w:t>
      </w:r>
      <w:r w:rsidRPr="000870C9">
        <w:rPr>
          <w:rFonts w:ascii="Times New Roman" w:eastAsia="Calibri" w:hAnsi="Times New Roman" w:cs="Times New Roman"/>
          <w:sz w:val="28"/>
          <w:szCs w:val="28"/>
          <w:lang w:val="en-US"/>
        </w:rPr>
        <w:t>Al</w:t>
      </w:r>
      <w:r w:rsidRPr="000870C9">
        <w:rPr>
          <w:rFonts w:ascii="Times New Roman" w:eastAsia="Calibri" w:hAnsi="Times New Roman" w:cs="Times New Roman"/>
          <w:sz w:val="28"/>
          <w:szCs w:val="28"/>
        </w:rPr>
        <w:t>+</w:t>
      </w:r>
      <w:proofErr w:type="spellStart"/>
      <w:r w:rsidRPr="000870C9">
        <w:rPr>
          <w:rFonts w:ascii="Times New Roman" w:eastAsia="Calibri" w:hAnsi="Times New Roman" w:cs="Times New Roman"/>
          <w:sz w:val="28"/>
          <w:szCs w:val="28"/>
          <w:lang w:val="en-US"/>
        </w:rPr>
        <w:t>HCl</w:t>
      </w:r>
      <w:proofErr w:type="spellEnd"/>
      <w:r w:rsidRPr="000870C9">
        <w:rPr>
          <w:rFonts w:ascii="Times New Roman" w:eastAsia="Calibri" w:hAnsi="Times New Roman" w:cs="Times New Roman"/>
          <w:sz w:val="28"/>
          <w:szCs w:val="28"/>
        </w:rPr>
        <w:t xml:space="preserve"> ; 2)</w:t>
      </w:r>
      <w:r w:rsidRPr="000870C9">
        <w:rPr>
          <w:rFonts w:ascii="Times New Roman" w:eastAsia="Calibri" w:hAnsi="Times New Roman" w:cs="Times New Roman"/>
          <w:sz w:val="28"/>
          <w:szCs w:val="28"/>
          <w:lang w:val="en-US"/>
        </w:rPr>
        <w:t>Al</w:t>
      </w:r>
      <w:r w:rsidRPr="000870C9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0870C9">
        <w:rPr>
          <w:rFonts w:ascii="Times New Roman" w:eastAsia="Calibri" w:hAnsi="Times New Roman" w:cs="Times New Roman"/>
          <w:sz w:val="28"/>
          <w:szCs w:val="28"/>
          <w:lang w:val="en-US"/>
        </w:rPr>
        <w:t>O</w:t>
      </w:r>
      <w:r w:rsidRPr="000870C9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3  </w:t>
      </w:r>
      <w:r w:rsidRPr="000870C9">
        <w:rPr>
          <w:rFonts w:ascii="Times New Roman" w:eastAsia="Calibri" w:hAnsi="Times New Roman" w:cs="Times New Roman"/>
          <w:sz w:val="28"/>
          <w:szCs w:val="28"/>
        </w:rPr>
        <w:t>+</w:t>
      </w:r>
      <w:proofErr w:type="spellStart"/>
      <w:r w:rsidRPr="000870C9">
        <w:rPr>
          <w:rFonts w:ascii="Times New Roman" w:eastAsia="Calibri" w:hAnsi="Times New Roman" w:cs="Times New Roman"/>
          <w:sz w:val="28"/>
          <w:szCs w:val="28"/>
          <w:lang w:val="en-US"/>
        </w:rPr>
        <w:t>Cl</w:t>
      </w:r>
      <w:proofErr w:type="spellEnd"/>
      <w:r w:rsidRPr="000870C9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0870C9">
        <w:rPr>
          <w:rFonts w:ascii="Times New Roman" w:eastAsia="Calibri" w:hAnsi="Times New Roman" w:cs="Times New Roman"/>
          <w:sz w:val="28"/>
          <w:szCs w:val="28"/>
        </w:rPr>
        <w:t>; 3)</w:t>
      </w:r>
      <w:r w:rsidRPr="000870C9">
        <w:rPr>
          <w:rFonts w:ascii="Times New Roman" w:eastAsia="Calibri" w:hAnsi="Times New Roman" w:cs="Times New Roman"/>
          <w:sz w:val="28"/>
          <w:szCs w:val="28"/>
          <w:lang w:val="en-US"/>
        </w:rPr>
        <w:t>Al</w:t>
      </w:r>
      <w:r w:rsidRPr="000870C9">
        <w:rPr>
          <w:rFonts w:ascii="Times New Roman" w:eastAsia="Calibri" w:hAnsi="Times New Roman" w:cs="Times New Roman"/>
          <w:sz w:val="28"/>
          <w:szCs w:val="28"/>
        </w:rPr>
        <w:t>+</w:t>
      </w:r>
      <w:proofErr w:type="spellStart"/>
      <w:r w:rsidRPr="000870C9">
        <w:rPr>
          <w:rFonts w:ascii="Times New Roman" w:eastAsia="Calibri" w:hAnsi="Times New Roman" w:cs="Times New Roman"/>
          <w:sz w:val="28"/>
          <w:szCs w:val="28"/>
          <w:lang w:val="en-US"/>
        </w:rPr>
        <w:t>Cl</w:t>
      </w:r>
      <w:proofErr w:type="spellEnd"/>
      <w:r w:rsidRPr="000870C9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2   </w:t>
      </w:r>
      <w:r w:rsidRPr="000870C9">
        <w:rPr>
          <w:rFonts w:ascii="Times New Roman" w:eastAsia="Calibri" w:hAnsi="Times New Roman" w:cs="Times New Roman"/>
          <w:sz w:val="28"/>
          <w:szCs w:val="28"/>
        </w:rPr>
        <w:t xml:space="preserve">     4)</w:t>
      </w:r>
      <w:r w:rsidRPr="000870C9">
        <w:rPr>
          <w:rFonts w:ascii="Times New Roman" w:eastAsia="Calibri" w:hAnsi="Times New Roman" w:cs="Times New Roman"/>
          <w:sz w:val="28"/>
          <w:szCs w:val="28"/>
          <w:lang w:val="en-US"/>
        </w:rPr>
        <w:t>Al</w:t>
      </w:r>
      <w:r w:rsidRPr="000870C9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0870C9">
        <w:rPr>
          <w:rFonts w:ascii="Times New Roman" w:eastAsia="Calibri" w:hAnsi="Times New Roman" w:cs="Times New Roman"/>
          <w:sz w:val="28"/>
          <w:szCs w:val="28"/>
          <w:lang w:val="en-US"/>
        </w:rPr>
        <w:t>O</w:t>
      </w:r>
      <w:r w:rsidRPr="000870C9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3  </w:t>
      </w:r>
      <w:r w:rsidRPr="000870C9">
        <w:rPr>
          <w:rFonts w:ascii="Times New Roman" w:eastAsia="Calibri" w:hAnsi="Times New Roman" w:cs="Times New Roman"/>
          <w:sz w:val="28"/>
          <w:szCs w:val="28"/>
        </w:rPr>
        <w:t>+</w:t>
      </w:r>
      <w:proofErr w:type="spellStart"/>
      <w:r w:rsidRPr="000870C9">
        <w:rPr>
          <w:rFonts w:ascii="Times New Roman" w:eastAsia="Calibri" w:hAnsi="Times New Roman" w:cs="Times New Roman"/>
          <w:sz w:val="28"/>
          <w:szCs w:val="28"/>
          <w:lang w:val="en-US"/>
        </w:rPr>
        <w:t>HCl</w:t>
      </w:r>
      <w:proofErr w:type="spellEnd"/>
    </w:p>
    <w:p w:rsidR="00A7694C" w:rsidRPr="00A7694C" w:rsidRDefault="00A7694C" w:rsidP="00A7694C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8"/>
          <w:szCs w:val="28"/>
        </w:rPr>
      </w:pPr>
      <w:r w:rsidRPr="00A7694C">
        <w:rPr>
          <w:rFonts w:ascii="Times New Roman" w:eastAsia="Calibri" w:hAnsi="Times New Roman" w:cs="Times New Roman"/>
          <w:b/>
          <w:sz w:val="28"/>
          <w:szCs w:val="28"/>
        </w:rPr>
        <w:t>Часть В</w:t>
      </w:r>
    </w:p>
    <w:p w:rsidR="000870C9" w:rsidRPr="000870C9" w:rsidRDefault="000870C9" w:rsidP="000870C9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717A7">
        <w:rPr>
          <w:rFonts w:ascii="Times New Roman" w:hAnsi="Times New Roman" w:cs="Times New Roman"/>
          <w:color w:val="000000"/>
          <w:sz w:val="28"/>
          <w:szCs w:val="28"/>
        </w:rPr>
        <w:t xml:space="preserve">(ОГЭ </w:t>
      </w:r>
      <w:r>
        <w:rPr>
          <w:rFonts w:ascii="Times New Roman" w:hAnsi="Times New Roman" w:cs="Times New Roman"/>
          <w:color w:val="000000"/>
          <w:sz w:val="28"/>
          <w:szCs w:val="28"/>
        </w:rPr>
        <w:t>№9 - 10</w:t>
      </w:r>
      <w:r w:rsidRPr="003717A7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A7694C" w:rsidRPr="00A7694C" w:rsidRDefault="00A7694C" w:rsidP="000870C9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94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соответствие между веществами, вступающими в реакцию и продуктами их взаимодействия</w:t>
      </w:r>
    </w:p>
    <w:tbl>
      <w:tblPr>
        <w:tblpPr w:leftFromText="180" w:rightFromText="180" w:vertAnchor="text" w:horzAnchor="page" w:tblpX="2398" w:tblpY="76"/>
        <w:tblOverlap w:val="never"/>
        <w:tblW w:w="0" w:type="auto"/>
        <w:tblLook w:val="04A0" w:firstRow="1" w:lastRow="0" w:firstColumn="1" w:lastColumn="0" w:noHBand="0" w:noVBand="1"/>
      </w:tblPr>
      <w:tblGrid>
        <w:gridCol w:w="2800"/>
        <w:gridCol w:w="2977"/>
      </w:tblGrid>
      <w:tr w:rsidR="00A7694C" w:rsidRPr="00A7694C" w:rsidTr="00A7694C">
        <w:tc>
          <w:tcPr>
            <w:tcW w:w="2583" w:type="dxa"/>
          </w:tcPr>
          <w:p w:rsidR="00A7694C" w:rsidRDefault="00A7694C" w:rsidP="00A7694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7694C" w:rsidRPr="00A7694C" w:rsidRDefault="00A7694C" w:rsidP="00A7694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94C">
              <w:rPr>
                <w:rFonts w:ascii="Times New Roman" w:eastAsia="Calibri" w:hAnsi="Times New Roman" w:cs="Times New Roman"/>
                <w:sz w:val="28"/>
                <w:szCs w:val="28"/>
              </w:rPr>
              <w:t>Исходные вещества</w:t>
            </w:r>
          </w:p>
        </w:tc>
        <w:tc>
          <w:tcPr>
            <w:tcW w:w="2977" w:type="dxa"/>
          </w:tcPr>
          <w:p w:rsidR="00A7694C" w:rsidRDefault="00A7694C" w:rsidP="00A7694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7694C" w:rsidRPr="00A7694C" w:rsidRDefault="00A7694C" w:rsidP="00A7694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94C">
              <w:rPr>
                <w:rFonts w:ascii="Times New Roman" w:eastAsia="Calibri" w:hAnsi="Times New Roman" w:cs="Times New Roman"/>
                <w:sz w:val="28"/>
                <w:szCs w:val="28"/>
              </w:rPr>
              <w:t>Продукты реакции</w:t>
            </w:r>
          </w:p>
        </w:tc>
      </w:tr>
      <w:tr w:rsidR="00A7694C" w:rsidRPr="00A7694C" w:rsidTr="00A7694C">
        <w:tc>
          <w:tcPr>
            <w:tcW w:w="2583" w:type="dxa"/>
          </w:tcPr>
          <w:p w:rsidR="00A7694C" w:rsidRPr="00A7694C" w:rsidRDefault="00A7694C" w:rsidP="00A7694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) </w:t>
            </w:r>
            <w:proofErr w:type="spellStart"/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</w:t>
            </w:r>
            <w:proofErr w:type="spellEnd"/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 + CO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</w:p>
        </w:tc>
        <w:tc>
          <w:tcPr>
            <w:tcW w:w="2977" w:type="dxa"/>
          </w:tcPr>
          <w:p w:rsidR="00A7694C" w:rsidRPr="00A7694C" w:rsidRDefault="00A7694C" w:rsidP="00A7694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</w:pP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1) </w:t>
            </w:r>
            <w:proofErr w:type="spellStart"/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Ca</w:t>
            </w:r>
            <w:proofErr w:type="spellEnd"/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(OH)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</w:p>
        </w:tc>
      </w:tr>
      <w:tr w:rsidR="00A7694C" w:rsidRPr="00A7694C" w:rsidTr="00A7694C">
        <w:tc>
          <w:tcPr>
            <w:tcW w:w="2583" w:type="dxa"/>
          </w:tcPr>
          <w:p w:rsidR="00A7694C" w:rsidRPr="00A7694C" w:rsidRDefault="00A7694C" w:rsidP="00A7694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94C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Pr="00A7694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)  </w:t>
            </w:r>
            <w:proofErr w:type="spellStart"/>
            <w:r w:rsidRPr="00A7694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Ca</w:t>
            </w:r>
            <w:proofErr w:type="spellEnd"/>
            <w:r w:rsidRPr="00A7694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(OH)</w:t>
            </w:r>
            <w:r w:rsidRPr="00A7694C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A7694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+ SO</w:t>
            </w:r>
            <w:r w:rsidRPr="00A7694C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2977" w:type="dxa"/>
          </w:tcPr>
          <w:p w:rsidR="00A7694C" w:rsidRPr="00A7694C" w:rsidRDefault="00A7694C" w:rsidP="00A7694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94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2) CaCO</w:t>
            </w:r>
            <w:r w:rsidRPr="00A7694C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 w:rsidRPr="00A7694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+ H</w:t>
            </w:r>
            <w:r w:rsidRPr="00A7694C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A7694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O</w:t>
            </w:r>
          </w:p>
        </w:tc>
      </w:tr>
      <w:tr w:rsidR="00A7694C" w:rsidRPr="00A7694C" w:rsidTr="00A7694C">
        <w:tc>
          <w:tcPr>
            <w:tcW w:w="2583" w:type="dxa"/>
          </w:tcPr>
          <w:p w:rsidR="00A7694C" w:rsidRPr="00A7694C" w:rsidRDefault="00A7694C" w:rsidP="00A7694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9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В)  </w:t>
            </w:r>
            <w:proofErr w:type="spellStart"/>
            <w:r w:rsidRPr="00A7694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Ca</w:t>
            </w:r>
            <w:proofErr w:type="spellEnd"/>
            <w:r w:rsidRPr="00A769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+ </w:t>
            </w:r>
            <w:r w:rsidRPr="00A7694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H</w:t>
            </w:r>
            <w:r w:rsidRPr="00A7694C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2</w:t>
            </w:r>
            <w:r w:rsidRPr="00A7694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O</w:t>
            </w:r>
          </w:p>
        </w:tc>
        <w:tc>
          <w:tcPr>
            <w:tcW w:w="2977" w:type="dxa"/>
          </w:tcPr>
          <w:p w:rsidR="00A7694C" w:rsidRPr="00A7694C" w:rsidRDefault="00A7694C" w:rsidP="00A7694C">
            <w:pPr>
              <w:tabs>
                <w:tab w:val="center" w:pos="426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proofErr w:type="spellStart"/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CaSO</w:t>
            </w:r>
            <w:proofErr w:type="spellEnd"/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4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+ 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</w:t>
            </w:r>
          </w:p>
        </w:tc>
      </w:tr>
      <w:tr w:rsidR="00A7694C" w:rsidRPr="00A7694C" w:rsidTr="00A7694C">
        <w:tc>
          <w:tcPr>
            <w:tcW w:w="2583" w:type="dxa"/>
          </w:tcPr>
          <w:p w:rsidR="00A7694C" w:rsidRPr="00A7694C" w:rsidRDefault="00A7694C" w:rsidP="00A7694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7694C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Pr="00A7694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)</w:t>
            </w:r>
            <w:proofErr w:type="spellStart"/>
            <w:r w:rsidRPr="00A7694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Ca</w:t>
            </w:r>
            <w:proofErr w:type="spellEnd"/>
            <w:r w:rsidRPr="00A7694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(HCO</w:t>
            </w:r>
            <w:r w:rsidRPr="00A7694C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 w:rsidRPr="00A7694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)+</w:t>
            </w:r>
            <w:proofErr w:type="spellStart"/>
            <w:r w:rsidRPr="00A7694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Ca</w:t>
            </w:r>
            <w:proofErr w:type="spellEnd"/>
            <w:r w:rsidRPr="00A7694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(OH)</w:t>
            </w:r>
            <w:r w:rsidRPr="00A7694C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2977" w:type="dxa"/>
          </w:tcPr>
          <w:p w:rsidR="00A7694C" w:rsidRPr="00A7694C" w:rsidRDefault="00A7694C" w:rsidP="00A7694C">
            <w:pPr>
              <w:tabs>
                <w:tab w:val="left" w:pos="516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4) </w:t>
            </w:r>
            <w:proofErr w:type="spellStart"/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Ca</w:t>
            </w:r>
            <w:proofErr w:type="spellEnd"/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(OH)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+ H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</w:p>
        </w:tc>
      </w:tr>
      <w:tr w:rsidR="00A7694C" w:rsidRPr="00A7694C" w:rsidTr="00A7694C">
        <w:tc>
          <w:tcPr>
            <w:tcW w:w="2583" w:type="dxa"/>
          </w:tcPr>
          <w:p w:rsidR="00A7694C" w:rsidRPr="00A7694C" w:rsidRDefault="00A7694C" w:rsidP="00A7694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7694C" w:rsidRPr="00A7694C" w:rsidRDefault="00A7694C" w:rsidP="00A7694C">
            <w:pPr>
              <w:tabs>
                <w:tab w:val="left" w:pos="516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5) CaSO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+ H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</w:t>
            </w:r>
          </w:p>
        </w:tc>
      </w:tr>
      <w:tr w:rsidR="00A7694C" w:rsidRPr="00A7694C" w:rsidTr="00A7694C">
        <w:tc>
          <w:tcPr>
            <w:tcW w:w="2583" w:type="dxa"/>
          </w:tcPr>
          <w:p w:rsidR="00A7694C" w:rsidRPr="00A7694C" w:rsidRDefault="00A7694C" w:rsidP="00A7694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7694C" w:rsidRPr="00A7694C" w:rsidRDefault="00A7694C" w:rsidP="00A7694C">
            <w:pPr>
              <w:tabs>
                <w:tab w:val="left" w:pos="516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6) CaCO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</w:p>
        </w:tc>
      </w:tr>
    </w:tbl>
    <w:p w:rsidR="00A7694C" w:rsidRPr="00A7694C" w:rsidRDefault="00A7694C" w:rsidP="00A7694C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A7694C" w:rsidRPr="00A7694C" w:rsidRDefault="00A7694C" w:rsidP="00A7694C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A7694C" w:rsidRPr="00A7694C" w:rsidRDefault="00A7694C" w:rsidP="00A7694C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A7694C" w:rsidRPr="00A7694C" w:rsidRDefault="00A7694C" w:rsidP="00A7694C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A7694C" w:rsidRPr="00A7694C" w:rsidRDefault="00A7694C" w:rsidP="00A7694C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A7694C" w:rsidRPr="000870C9" w:rsidRDefault="00A7694C" w:rsidP="000870C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A65AB" w:rsidRDefault="00FA65AB" w:rsidP="00A7694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A65AB" w:rsidRDefault="00FA65AB" w:rsidP="00A7694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A65AB" w:rsidRDefault="00FA65AB" w:rsidP="00A7694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A65AB" w:rsidRDefault="00FA65AB" w:rsidP="00A7694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A65AB" w:rsidRDefault="00FA65AB" w:rsidP="00FA65A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A65AB" w:rsidRDefault="00FA65AB" w:rsidP="00FA65A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A65AB" w:rsidRDefault="00FA65AB" w:rsidP="00FA65A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694C" w:rsidRPr="00A7694C" w:rsidRDefault="00A7694C" w:rsidP="00FA65A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7694C">
        <w:rPr>
          <w:rFonts w:ascii="Times New Roman" w:eastAsia="Calibri" w:hAnsi="Times New Roman" w:cs="Times New Roman"/>
          <w:b/>
          <w:sz w:val="28"/>
          <w:szCs w:val="28"/>
        </w:rPr>
        <w:t>Часть С</w:t>
      </w:r>
      <w:r w:rsidR="000870C9">
        <w:rPr>
          <w:rFonts w:ascii="Times New Roman" w:eastAsia="Calibri" w:hAnsi="Times New Roman" w:cs="Times New Roman"/>
          <w:b/>
          <w:sz w:val="28"/>
          <w:szCs w:val="28"/>
        </w:rPr>
        <w:t xml:space="preserve"> 1.</w:t>
      </w:r>
      <w:r w:rsidR="000870C9">
        <w:rPr>
          <w:rFonts w:ascii="Times New Roman" w:eastAsia="Calibri" w:hAnsi="Times New Roman" w:cs="Times New Roman"/>
          <w:b/>
          <w:sz w:val="28"/>
          <w:szCs w:val="28"/>
        </w:rPr>
        <w:tab/>
        <w:t>(ОГЭ №21</w:t>
      </w:r>
      <w:r w:rsidR="000870C9" w:rsidRPr="000870C9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:rsidR="00A7694C" w:rsidRPr="00A7694C" w:rsidRDefault="00A7694C" w:rsidP="0019515F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9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Напишите уравнения реакций, с помощью которых можно осуществить следующие превращения:                                   </w:t>
      </w:r>
    </w:p>
    <w:p w:rsidR="00A7694C" w:rsidRPr="00A7694C" w:rsidRDefault="00A7694C" w:rsidP="00A7694C">
      <w:pPr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</w:pPr>
      <w:r w:rsidRPr="00A7694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Fe</w:t>
      </w:r>
      <w:r w:rsidRPr="00A7694C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 xml:space="preserve"> 1</w:t>
      </w:r>
      <w:r w:rsidRPr="00A76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→   </w:t>
      </w:r>
      <w:proofErr w:type="spellStart"/>
      <w:r w:rsidRPr="00A7694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FeCl</w:t>
      </w:r>
      <w:proofErr w:type="spellEnd"/>
      <w:r w:rsidRPr="00A7694C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 xml:space="preserve">3    </w:t>
      </w:r>
      <w:r w:rsidRPr="00A7694C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>2</w:t>
      </w:r>
      <w:r w:rsidRPr="00A76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→   </w:t>
      </w:r>
      <w:r w:rsidRPr="00A7694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Fe</w:t>
      </w:r>
      <w:r w:rsidRPr="00A76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Pr="00A7694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OH</w:t>
      </w:r>
      <w:r w:rsidRPr="00A76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A7694C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 xml:space="preserve">3    </w:t>
      </w:r>
      <w:r w:rsidRPr="00A7694C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>3</w:t>
      </w:r>
      <w:r w:rsidRPr="00A76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→   </w:t>
      </w:r>
      <w:r w:rsidRPr="00A7694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Fe</w:t>
      </w:r>
      <w:r w:rsidRPr="00A7694C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2</w:t>
      </w:r>
      <w:r w:rsidRPr="00A7694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</w:t>
      </w:r>
      <w:r w:rsidRPr="00A7694C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 xml:space="preserve">3     </w:t>
      </w:r>
      <w:r w:rsidRPr="00A7694C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>4</w:t>
      </w:r>
      <w:r w:rsidRPr="00A76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→</w:t>
      </w:r>
      <w:r w:rsidRPr="00A7694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Fe</w:t>
      </w:r>
      <w:r w:rsidRPr="00A7694C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>5</w:t>
      </w:r>
      <w:r w:rsidRPr="00A76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→</w:t>
      </w:r>
      <w:proofErr w:type="spellStart"/>
      <w:r w:rsidRPr="00A7694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FeCl</w:t>
      </w:r>
      <w:proofErr w:type="spellEnd"/>
      <w:r w:rsidRPr="00A7694C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2</w:t>
      </w:r>
      <w:r w:rsidRPr="00A76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43918" w:rsidRDefault="00643918" w:rsidP="00A12397">
      <w:pPr>
        <w:spacing w:after="0" w:line="240" w:lineRule="auto"/>
        <w:outlineLvl w:val="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3918" w:rsidRPr="00A7694C" w:rsidRDefault="00643918" w:rsidP="00A12397">
      <w:pPr>
        <w:spacing w:after="0" w:line="240" w:lineRule="auto"/>
        <w:outlineLvl w:val="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694C" w:rsidRPr="00A7694C" w:rsidRDefault="00A7694C" w:rsidP="00A7694C">
      <w:pPr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6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Итоговая контрольная работа</w:t>
      </w:r>
    </w:p>
    <w:p w:rsidR="00A7694C" w:rsidRPr="00A7694C" w:rsidRDefault="00A7694C" w:rsidP="00A7694C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tbl>
      <w:tblPr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8363"/>
      </w:tblGrid>
      <w:tr w:rsidR="00A7694C" w:rsidRPr="00A7694C" w:rsidTr="000870C9">
        <w:tc>
          <w:tcPr>
            <w:tcW w:w="9747" w:type="dxa"/>
            <w:gridSpan w:val="2"/>
            <w:vAlign w:val="center"/>
          </w:tcPr>
          <w:p w:rsidR="00A7694C" w:rsidRPr="00A7694C" w:rsidRDefault="00A7694C" w:rsidP="00A76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6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Часть А</w:t>
            </w:r>
          </w:p>
        </w:tc>
      </w:tr>
      <w:tr w:rsidR="00A7694C" w:rsidRPr="00A7694C" w:rsidTr="000870C9">
        <w:trPr>
          <w:trHeight w:val="341"/>
        </w:trPr>
        <w:tc>
          <w:tcPr>
            <w:tcW w:w="9747" w:type="dxa"/>
            <w:gridSpan w:val="2"/>
          </w:tcPr>
          <w:p w:rsidR="00A7694C" w:rsidRPr="00A7694C" w:rsidRDefault="00A7694C" w:rsidP="00A7694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каждому заданию </w:t>
            </w:r>
            <w:proofErr w:type="spellStart"/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части</w:t>
            </w:r>
            <w:r w:rsidRPr="00A76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proofErr w:type="spellEnd"/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даны несколько вариантов ответов, из которых только </w:t>
            </w:r>
            <w:r w:rsidRPr="00A7694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один верный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</w:tr>
      <w:tr w:rsidR="00A7694C" w:rsidRPr="00A7694C" w:rsidTr="000870C9">
        <w:tc>
          <w:tcPr>
            <w:tcW w:w="1384" w:type="dxa"/>
            <w:vAlign w:val="center"/>
          </w:tcPr>
          <w:p w:rsidR="00A7694C" w:rsidRPr="00A7694C" w:rsidRDefault="00A7694C" w:rsidP="00A7694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№п/п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A7694C" w:rsidRPr="00A7694C" w:rsidRDefault="00A7694C" w:rsidP="00A769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задания</w:t>
            </w:r>
          </w:p>
        </w:tc>
      </w:tr>
      <w:tr w:rsidR="00A7694C" w:rsidRPr="00A7694C" w:rsidTr="000870C9">
        <w:trPr>
          <w:trHeight w:val="1154"/>
        </w:trPr>
        <w:tc>
          <w:tcPr>
            <w:tcW w:w="1384" w:type="dxa"/>
            <w:shd w:val="clear" w:color="auto" w:fill="auto"/>
          </w:tcPr>
          <w:p w:rsidR="00A7694C" w:rsidRDefault="00A7694C" w:rsidP="00A7694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6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А1</w:t>
            </w:r>
          </w:p>
          <w:p w:rsidR="000870C9" w:rsidRPr="00A7694C" w:rsidRDefault="000870C9" w:rsidP="000870C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70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</w:t>
            </w:r>
            <w:r w:rsidRPr="000870C9">
              <w:rPr>
                <w:rFonts w:ascii="Times New Roman" w:eastAsia="Times New Roman" w:hAnsi="Times New Roman" w:cs="Times New Roman"/>
                <w:b/>
                <w:lang w:eastAsia="ru-RU"/>
              </w:rPr>
              <w:t>ОГЭ №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Pr="000870C9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A7694C" w:rsidRPr="00A7694C" w:rsidRDefault="00A7694C" w:rsidP="00A7694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ряду элементов</w:t>
            </w:r>
            <w:proofErr w:type="gramStart"/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О</w:t>
            </w:r>
            <w:proofErr w:type="gramEnd"/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object w:dxaOrig="300" w:dyaOrig="2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.25pt;height:14.25pt" o:ole="">
                  <v:imagedata r:id="rId10" o:title=""/>
                </v:shape>
                <o:OLEObject Type="Embed" ProgID="Equation.3" ShapeID="_x0000_i1025" DrawAspect="Content" ObjectID="_1819437770" r:id="rId11"/>
              </w:objec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object w:dxaOrig="300" w:dyaOrig="220">
                <v:shape id="_x0000_i1026" type="#_x0000_t75" style="width:14.25pt;height:14.25pt" o:ole="">
                  <v:imagedata r:id="rId12" o:title=""/>
                </v:shape>
                <o:OLEObject Type="Embed" ProgID="Equation.3" ShapeID="_x0000_i1026" DrawAspect="Content" ObjectID="_1819437771" r:id="rId13"/>
              </w:object>
            </w:r>
            <w:proofErr w:type="spellStart"/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</w:t>
            </w:r>
            <w:proofErr w:type="spellEnd"/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object w:dxaOrig="300" w:dyaOrig="220">
                <v:shape id="_x0000_i1027" type="#_x0000_t75" style="width:14.25pt;height:14.25pt" o:ole="">
                  <v:imagedata r:id="rId12" o:title=""/>
                </v:shape>
                <o:OLEObject Type="Embed" ProgID="Equation.3" ShapeID="_x0000_i1027" DrawAspect="Content" ObjectID="_1819437772" r:id="rId14"/>
              </w:objec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   уменьшаются</w:t>
            </w:r>
          </w:p>
          <w:p w:rsidR="00A7694C" w:rsidRPr="00A7694C" w:rsidRDefault="00A7694C" w:rsidP="00A7694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1)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радиусы атомов    </w:t>
            </w:r>
            <w:r w:rsidRPr="00A76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3)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неметаллические свойства </w:t>
            </w:r>
          </w:p>
          <w:p w:rsidR="00A7694C" w:rsidRPr="00A7694C" w:rsidRDefault="00A7694C" w:rsidP="00A7694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2)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</w:t>
            </w:r>
            <w:r w:rsidR="000870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еталлические свойства </w:t>
            </w:r>
            <w:r w:rsidRPr="00A76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4)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число электронов на внешнем слое   </w:t>
            </w:r>
          </w:p>
        </w:tc>
      </w:tr>
      <w:tr w:rsidR="00A7694C" w:rsidRPr="00675774" w:rsidTr="000870C9">
        <w:trPr>
          <w:trHeight w:val="844"/>
        </w:trPr>
        <w:tc>
          <w:tcPr>
            <w:tcW w:w="1384" w:type="dxa"/>
            <w:shd w:val="clear" w:color="auto" w:fill="auto"/>
          </w:tcPr>
          <w:p w:rsidR="00A7694C" w:rsidRDefault="00A7694C" w:rsidP="00A7694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6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А2</w:t>
            </w:r>
          </w:p>
          <w:p w:rsidR="000870C9" w:rsidRPr="00A7694C" w:rsidRDefault="000870C9" w:rsidP="000870C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70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</w:t>
            </w:r>
            <w:r w:rsidRPr="000870C9">
              <w:rPr>
                <w:rFonts w:ascii="Times New Roman" w:eastAsia="Times New Roman" w:hAnsi="Times New Roman" w:cs="Times New Roman"/>
                <w:b/>
                <w:lang w:eastAsia="ru-RU"/>
              </w:rPr>
              <w:t>ОГЭ №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  <w:r w:rsidRPr="000870C9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A7694C" w:rsidRPr="00A7694C" w:rsidRDefault="00A7694C" w:rsidP="00A7694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Оксиду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S(VI)  </w:t>
            </w:r>
            <w:proofErr w:type="spellStart"/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соответствуеткислота</w:t>
            </w:r>
            <w:proofErr w:type="spellEnd"/>
          </w:p>
          <w:p w:rsidR="00A7694C" w:rsidRPr="00A7694C" w:rsidRDefault="00A7694C" w:rsidP="00A7694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76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1)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H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SO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 xml:space="preserve">4        </w:t>
            </w:r>
            <w:r w:rsidRPr="00A76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2)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H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          </w:t>
            </w:r>
            <w:r w:rsidRPr="00A76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3)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H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SO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 xml:space="preserve">3          </w:t>
            </w:r>
            <w:r w:rsidRPr="00A76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4)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K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SO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4</w:t>
            </w:r>
          </w:p>
        </w:tc>
      </w:tr>
      <w:tr w:rsidR="00A7694C" w:rsidRPr="00A7694C" w:rsidTr="000870C9">
        <w:trPr>
          <w:trHeight w:val="843"/>
        </w:trPr>
        <w:tc>
          <w:tcPr>
            <w:tcW w:w="1384" w:type="dxa"/>
            <w:shd w:val="clear" w:color="auto" w:fill="auto"/>
          </w:tcPr>
          <w:p w:rsidR="00A7694C" w:rsidRPr="00A7694C" w:rsidRDefault="00A7694C" w:rsidP="00A7694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6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А3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A7694C" w:rsidRPr="00A7694C" w:rsidRDefault="00A7694C" w:rsidP="00A7694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Среди металлов  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Au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Hg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Na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Cu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Zn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самым тугоплавким является</w:t>
            </w:r>
          </w:p>
          <w:p w:rsidR="00A7694C" w:rsidRPr="00A7694C" w:rsidRDefault="00A7694C" w:rsidP="00A7694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1)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медь             </w:t>
            </w:r>
            <w:r w:rsidRPr="00A76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2)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натрий                 </w:t>
            </w:r>
            <w:r w:rsidRPr="00A76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3)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золото                   </w:t>
            </w:r>
            <w:r w:rsidRPr="00A76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4)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вольфрам</w:t>
            </w:r>
          </w:p>
        </w:tc>
      </w:tr>
      <w:tr w:rsidR="00A7694C" w:rsidRPr="00A7694C" w:rsidTr="000870C9">
        <w:trPr>
          <w:trHeight w:val="1125"/>
        </w:trPr>
        <w:tc>
          <w:tcPr>
            <w:tcW w:w="1384" w:type="dxa"/>
            <w:shd w:val="clear" w:color="auto" w:fill="auto"/>
          </w:tcPr>
          <w:p w:rsidR="00A7694C" w:rsidRDefault="00A7694C" w:rsidP="00A7694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6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А4</w:t>
            </w:r>
          </w:p>
          <w:p w:rsidR="000870C9" w:rsidRPr="00A7694C" w:rsidRDefault="000870C9" w:rsidP="00A7694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70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</w:t>
            </w:r>
            <w:r w:rsidRPr="000870C9">
              <w:rPr>
                <w:rFonts w:ascii="Times New Roman" w:eastAsia="Times New Roman" w:hAnsi="Times New Roman" w:cs="Times New Roman"/>
                <w:b/>
                <w:lang w:eastAsia="ru-RU"/>
              </w:rPr>
              <w:t>ОГЭ №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Pr="000870C9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A7694C" w:rsidRPr="00A7694C" w:rsidRDefault="00A7694C" w:rsidP="00A7694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Вещества с молекулярной кристаллической  решеткой</w:t>
            </w:r>
          </w:p>
          <w:p w:rsidR="00A7694C" w:rsidRPr="00A7694C" w:rsidRDefault="00A7694C" w:rsidP="00A7694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1)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натрий и кислород                          </w:t>
            </w:r>
            <w:r w:rsidRPr="00A76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3)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вода и кислород</w:t>
            </w:r>
          </w:p>
          <w:p w:rsidR="00A7694C" w:rsidRPr="00A7694C" w:rsidRDefault="00A7694C" w:rsidP="00A7694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2)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водород и хлорид калия                </w:t>
            </w:r>
            <w:r w:rsidRPr="00A76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4) 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графит и углекислый газ                             </w:t>
            </w:r>
          </w:p>
        </w:tc>
      </w:tr>
      <w:tr w:rsidR="00A7694C" w:rsidRPr="00A7694C" w:rsidTr="000870C9">
        <w:trPr>
          <w:trHeight w:val="1113"/>
        </w:trPr>
        <w:tc>
          <w:tcPr>
            <w:tcW w:w="1384" w:type="dxa"/>
            <w:shd w:val="clear" w:color="auto" w:fill="auto"/>
          </w:tcPr>
          <w:p w:rsidR="00A7694C" w:rsidRPr="00A7694C" w:rsidRDefault="00A7694C" w:rsidP="00A7694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6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А5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A7694C" w:rsidRPr="00A7694C" w:rsidRDefault="00A7694C" w:rsidP="00A7694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взаимодействия 1 моль алюминия с соляной кислотой потребуется ___ моль кислоты</w:t>
            </w:r>
          </w:p>
          <w:p w:rsidR="00A7694C" w:rsidRPr="00A7694C" w:rsidRDefault="00A7694C" w:rsidP="00A7694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1)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                         </w:t>
            </w:r>
            <w:r w:rsidRPr="00A76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2)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                            </w:t>
            </w:r>
            <w:r w:rsidRPr="00A76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3)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                            </w:t>
            </w:r>
            <w:r w:rsidRPr="00A76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4)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</w:t>
            </w:r>
          </w:p>
        </w:tc>
      </w:tr>
      <w:tr w:rsidR="00A7694C" w:rsidRPr="00A7694C" w:rsidTr="000870C9">
        <w:trPr>
          <w:trHeight w:val="845"/>
        </w:trPr>
        <w:tc>
          <w:tcPr>
            <w:tcW w:w="1384" w:type="dxa"/>
            <w:shd w:val="clear" w:color="auto" w:fill="auto"/>
          </w:tcPr>
          <w:p w:rsidR="00A7694C" w:rsidRDefault="00A7694C" w:rsidP="00A7694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6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А6</w:t>
            </w:r>
          </w:p>
          <w:p w:rsidR="000870C9" w:rsidRPr="00A7694C" w:rsidRDefault="000870C9" w:rsidP="00A7694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70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</w:t>
            </w:r>
            <w:r w:rsidRPr="000870C9">
              <w:rPr>
                <w:rFonts w:ascii="Times New Roman" w:eastAsia="Times New Roman" w:hAnsi="Times New Roman" w:cs="Times New Roman"/>
                <w:b/>
                <w:lang w:eastAsia="ru-RU"/>
              </w:rPr>
              <w:t>ОГЭ №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Pr="000870C9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A7694C" w:rsidRPr="00A7694C" w:rsidRDefault="00A7694C" w:rsidP="00A7694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высшего оксида элемента, имеющего строение  электронной оболочки 2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object w:dxaOrig="200" w:dyaOrig="360">
                <v:shape id="_x0000_i1028" type="#_x0000_t75" style="width:8.25pt;height:21.75pt" o:ole="">
                  <v:imagedata r:id="rId15" o:title=""/>
                </v:shape>
                <o:OLEObject Type="Embed" ProgID="Equation.3" ShapeID="_x0000_i1028" DrawAspect="Content" ObjectID="_1819437773" r:id="rId16"/>
              </w:objec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,8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object w:dxaOrig="200" w:dyaOrig="360">
                <v:shape id="_x0000_i1029" type="#_x0000_t75" style="width:8.25pt;height:21.75pt" o:ole="">
                  <v:imagedata r:id="rId15" o:title=""/>
                </v:shape>
                <o:OLEObject Type="Embed" ProgID="Equation.3" ShapeID="_x0000_i1029" DrawAspect="Content" ObjectID="_1819437774" r:id="rId17"/>
              </w:objec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,7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object w:dxaOrig="200" w:dyaOrig="360">
                <v:shape id="_x0000_i1030" type="#_x0000_t75" style="width:8.25pt;height:21.75pt" o:ole="">
                  <v:imagedata r:id="rId15" o:title=""/>
                </v:shape>
                <o:OLEObject Type="Embed" ProgID="Equation.3" ShapeID="_x0000_i1030" DrawAspect="Content" ObjectID="_1819437775" r:id="rId18"/>
              </w:object>
            </w:r>
          </w:p>
          <w:p w:rsidR="00A7694C" w:rsidRPr="00A7694C" w:rsidRDefault="00A7694C" w:rsidP="00A7694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1)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 xml:space="preserve">3      </w:t>
            </w:r>
            <w:r w:rsidRPr="00A76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2)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SO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 xml:space="preserve">3      </w:t>
            </w:r>
            <w:r w:rsidRPr="00A76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3)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7</w:t>
            </w:r>
            <w:r w:rsidRPr="00A76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4)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Al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3</w:t>
            </w:r>
          </w:p>
        </w:tc>
      </w:tr>
      <w:tr w:rsidR="00A7694C" w:rsidRPr="00A7694C" w:rsidTr="000870C9">
        <w:trPr>
          <w:trHeight w:val="1693"/>
        </w:trPr>
        <w:tc>
          <w:tcPr>
            <w:tcW w:w="1384" w:type="dxa"/>
            <w:shd w:val="clear" w:color="auto" w:fill="auto"/>
          </w:tcPr>
          <w:p w:rsidR="00A7694C" w:rsidRDefault="00A7694C" w:rsidP="00A7694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6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А7</w:t>
            </w:r>
          </w:p>
          <w:p w:rsidR="000870C9" w:rsidRPr="000870C9" w:rsidRDefault="000870C9" w:rsidP="00A7694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(ОГЭ №7</w:t>
            </w:r>
            <w:r w:rsidRPr="000870C9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A7694C" w:rsidRPr="00A7694C" w:rsidRDefault="00A7694C" w:rsidP="00A7694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Ряд   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Zn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OH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2 ,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3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NaOH</w:t>
            </w:r>
            <w:proofErr w:type="spellEnd"/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соответственно представляет гидроксиды </w:t>
            </w:r>
          </w:p>
          <w:p w:rsidR="00A7694C" w:rsidRPr="00A7694C" w:rsidRDefault="00A7694C" w:rsidP="00A7694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1)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основный, кислотный, амфотерный   </w:t>
            </w:r>
          </w:p>
          <w:p w:rsidR="00A7694C" w:rsidRPr="00A7694C" w:rsidRDefault="00A7694C" w:rsidP="00A7694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2)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основный, амфотерный, кислотный </w:t>
            </w:r>
          </w:p>
          <w:p w:rsidR="00A7694C" w:rsidRPr="00A7694C" w:rsidRDefault="00A7694C" w:rsidP="00A7694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3)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амфотерный, кислотный, основный</w:t>
            </w:r>
          </w:p>
          <w:p w:rsidR="00A7694C" w:rsidRPr="00A7694C" w:rsidRDefault="00A7694C" w:rsidP="00A7694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4)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кислотный, основный, амфотерный</w:t>
            </w:r>
          </w:p>
        </w:tc>
      </w:tr>
      <w:tr w:rsidR="00A7694C" w:rsidRPr="00A7694C" w:rsidTr="000870C9">
        <w:trPr>
          <w:trHeight w:val="839"/>
        </w:trPr>
        <w:tc>
          <w:tcPr>
            <w:tcW w:w="1384" w:type="dxa"/>
            <w:shd w:val="clear" w:color="auto" w:fill="auto"/>
          </w:tcPr>
          <w:p w:rsidR="00A7694C" w:rsidRDefault="00A7694C" w:rsidP="00A7694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6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А8</w:t>
            </w:r>
          </w:p>
          <w:p w:rsidR="000870C9" w:rsidRPr="00A7694C" w:rsidRDefault="000870C9" w:rsidP="00A7694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(ОГЭ №11</w:t>
            </w:r>
            <w:r w:rsidRPr="000870C9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A7694C" w:rsidRPr="00A7694C" w:rsidRDefault="00A7694C" w:rsidP="00A7694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Реакция водорода с оксидом меди (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относится к реакциям</w:t>
            </w:r>
          </w:p>
          <w:p w:rsidR="00A7694C" w:rsidRPr="00A7694C" w:rsidRDefault="00A7694C" w:rsidP="00A7694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1)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соединения       </w:t>
            </w:r>
            <w:r w:rsidRPr="00A76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2)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обмена          </w:t>
            </w:r>
            <w:r w:rsidRPr="00A76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3)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замещения            </w:t>
            </w:r>
            <w:r w:rsidRPr="00A76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4)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разложения</w:t>
            </w:r>
          </w:p>
        </w:tc>
      </w:tr>
      <w:tr w:rsidR="00A7694C" w:rsidRPr="00A7694C" w:rsidTr="000870C9">
        <w:trPr>
          <w:trHeight w:val="837"/>
        </w:trPr>
        <w:tc>
          <w:tcPr>
            <w:tcW w:w="1384" w:type="dxa"/>
            <w:shd w:val="clear" w:color="auto" w:fill="auto"/>
          </w:tcPr>
          <w:p w:rsidR="00A7694C" w:rsidRDefault="00A7694C" w:rsidP="00A7694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6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А9</w:t>
            </w:r>
          </w:p>
          <w:p w:rsidR="000870C9" w:rsidRPr="00A7694C" w:rsidRDefault="000870C9" w:rsidP="00A7694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(ОГЭ №8</w:t>
            </w:r>
            <w:r w:rsidRPr="000870C9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A7694C" w:rsidRPr="00A7694C" w:rsidRDefault="00A7694C" w:rsidP="00A7694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Наиболее энергично реагирует с водой</w:t>
            </w:r>
          </w:p>
          <w:p w:rsidR="00A7694C" w:rsidRPr="00A7694C" w:rsidRDefault="00A7694C" w:rsidP="00A7694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1)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калий                </w:t>
            </w:r>
            <w:r w:rsidRPr="00A76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2)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литий                       </w:t>
            </w:r>
            <w:r w:rsidRPr="00A76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3)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натрий                   </w:t>
            </w:r>
            <w:r w:rsidRPr="00A76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4)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рубидий</w:t>
            </w:r>
          </w:p>
        </w:tc>
      </w:tr>
    </w:tbl>
    <w:p w:rsidR="00A7694C" w:rsidRPr="00A7694C" w:rsidRDefault="00A7694C" w:rsidP="00A7694C">
      <w:pPr>
        <w:jc w:val="center"/>
        <w:rPr>
          <w:rFonts w:ascii="Times New Roman" w:eastAsia="Times New Roman" w:hAnsi="Times New Roman" w:cs="Times New Roman"/>
          <w:bCs/>
          <w:smallCaps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8187"/>
      </w:tblGrid>
      <w:tr w:rsidR="00A7694C" w:rsidRPr="00A7694C" w:rsidTr="000870C9">
        <w:trPr>
          <w:trHeight w:val="71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0C9" w:rsidRDefault="00A7694C" w:rsidP="00A7694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6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А10</w:t>
            </w:r>
          </w:p>
          <w:p w:rsidR="00A7694C" w:rsidRDefault="000870C9" w:rsidP="00A7694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(ОГЭ №14</w:t>
            </w:r>
            <w:r w:rsidRPr="000870C9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  <w:p w:rsidR="000870C9" w:rsidRPr="00A7694C" w:rsidRDefault="000870C9" w:rsidP="00A7694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94C" w:rsidRPr="00A7694C" w:rsidRDefault="00A7694C" w:rsidP="00A7694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Сумма коэффициентов в сокращённом ионном уравнении </w:t>
            </w:r>
          </w:p>
          <w:p w:rsidR="00A7694C" w:rsidRPr="00A7694C" w:rsidRDefault="00A7694C" w:rsidP="00A7694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Cu</w:t>
            </w:r>
            <w:proofErr w:type="spellEnd"/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(OH)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+ </w:t>
            </w:r>
            <w:proofErr w:type="spellStart"/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HCl</w:t>
            </w:r>
            <w:proofErr w:type="spellEnd"/>
            <w:r w:rsidRPr="00A7694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9075" cy="15240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равна</w:t>
            </w:r>
          </w:p>
          <w:p w:rsidR="00A7694C" w:rsidRPr="00A7694C" w:rsidRDefault="00A7694C" w:rsidP="00A7694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1)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                        </w:t>
            </w:r>
            <w:r w:rsidRPr="00A76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2)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                                </w:t>
            </w:r>
            <w:r w:rsidRPr="00A76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3)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                             </w:t>
            </w:r>
            <w:r w:rsidRPr="00A76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4)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</w:t>
            </w:r>
          </w:p>
        </w:tc>
      </w:tr>
    </w:tbl>
    <w:p w:rsidR="00A7694C" w:rsidRPr="00A7694C" w:rsidRDefault="00A7694C" w:rsidP="00A7694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8187"/>
      </w:tblGrid>
      <w:tr w:rsidR="00A7694C" w:rsidRPr="00A7694C" w:rsidTr="000870C9">
        <w:trPr>
          <w:trHeight w:val="281"/>
        </w:trPr>
        <w:tc>
          <w:tcPr>
            <w:tcW w:w="9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94C" w:rsidRPr="00A7694C" w:rsidRDefault="00A7694C" w:rsidP="00A7694C">
            <w:pPr>
              <w:numPr>
                <w:ilvl w:val="12"/>
                <w:numId w:val="0"/>
              </w:numPr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6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Часть В</w:t>
            </w:r>
          </w:p>
        </w:tc>
      </w:tr>
      <w:tr w:rsidR="00A7694C" w:rsidRPr="00A7694C" w:rsidTr="000870C9">
        <w:tc>
          <w:tcPr>
            <w:tcW w:w="9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94C" w:rsidRPr="00A7694C" w:rsidRDefault="00A7694C" w:rsidP="00A7694C">
            <w:pPr>
              <w:numPr>
                <w:ilvl w:val="12"/>
                <w:numId w:val="0"/>
              </w:numPr>
              <w:jc w:val="both"/>
              <w:outlineLvl w:val="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7694C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 xml:space="preserve">Ответом к каждому заданию </w:t>
            </w:r>
            <w:r w:rsidRPr="00A7694C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t xml:space="preserve">В1-В8 </w:t>
            </w:r>
            <w:r w:rsidRPr="00A7694C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 xml:space="preserve">является </w:t>
            </w:r>
            <w:r w:rsidRPr="00A7694C">
              <w:rPr>
                <w:rFonts w:ascii="Times New Roman" w:eastAsia="Times New Roman" w:hAnsi="Times New Roman" w:cs="Times New Roman"/>
                <w:b/>
                <w:bCs/>
                <w:i/>
                <w:noProof/>
                <w:sz w:val="28"/>
                <w:szCs w:val="28"/>
                <w:lang w:eastAsia="ru-RU"/>
              </w:rPr>
              <w:t>число, слово, набор цифр</w:t>
            </w:r>
          </w:p>
        </w:tc>
      </w:tr>
      <w:tr w:rsidR="00A7694C" w:rsidRPr="00A7694C" w:rsidTr="000870C9">
        <w:trPr>
          <w:trHeight w:val="202"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94C" w:rsidRPr="00A7694C" w:rsidRDefault="00A7694C" w:rsidP="00A7694C">
            <w:pPr>
              <w:numPr>
                <w:ilvl w:val="12"/>
                <w:numId w:val="0"/>
              </w:numPr>
              <w:jc w:val="center"/>
              <w:outlineLvl w:val="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№п/п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94C" w:rsidRPr="00A7694C" w:rsidRDefault="00A7694C" w:rsidP="00A7694C">
            <w:pPr>
              <w:keepNext/>
              <w:numPr>
                <w:ilvl w:val="12"/>
                <w:numId w:val="0"/>
              </w:numPr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769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задания</w:t>
            </w:r>
          </w:p>
        </w:tc>
      </w:tr>
      <w:tr w:rsidR="00A7694C" w:rsidRPr="00A7694C" w:rsidTr="000870C9">
        <w:trPr>
          <w:trHeight w:val="965"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694C" w:rsidRDefault="00A7694C" w:rsidP="00A7694C">
            <w:pPr>
              <w:numPr>
                <w:ilvl w:val="12"/>
                <w:numId w:val="0"/>
              </w:numPr>
              <w:spacing w:before="20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769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В1</w:t>
            </w:r>
          </w:p>
          <w:p w:rsidR="000870C9" w:rsidRPr="00A7694C" w:rsidRDefault="000870C9" w:rsidP="000870C9">
            <w:pPr>
              <w:numPr>
                <w:ilvl w:val="12"/>
                <w:numId w:val="0"/>
              </w:numPr>
              <w:spacing w:before="20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(ОГЭ №2</w:t>
            </w:r>
            <w:r w:rsidRPr="000870C9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694C" w:rsidRPr="00A7694C" w:rsidRDefault="00A7694C" w:rsidP="00A7694C">
            <w:pPr>
              <w:numPr>
                <w:ilvl w:val="12"/>
                <w:numId w:val="0"/>
              </w:num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Какой атом имеет такое же строение внешнего слоя как и ион 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Na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+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  <w:p w:rsidR="00A7694C" w:rsidRPr="00A7694C" w:rsidRDefault="00A7694C" w:rsidP="00A7694C">
            <w:pPr>
              <w:numPr>
                <w:ilvl w:val="12"/>
                <w:numId w:val="0"/>
              </w:num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7694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 ответе укажите русское название элемента, в именительном падеже.</w:t>
            </w:r>
          </w:p>
        </w:tc>
      </w:tr>
      <w:tr w:rsidR="00A7694C" w:rsidRPr="00A7694C" w:rsidTr="000870C9">
        <w:trPr>
          <w:trHeight w:val="1121"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70C9" w:rsidRDefault="00A7694C" w:rsidP="00A7694C">
            <w:pPr>
              <w:numPr>
                <w:ilvl w:val="12"/>
                <w:numId w:val="0"/>
              </w:numPr>
              <w:spacing w:before="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769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В2</w:t>
            </w:r>
          </w:p>
          <w:p w:rsidR="00A7694C" w:rsidRDefault="000870C9" w:rsidP="00A7694C">
            <w:pPr>
              <w:numPr>
                <w:ilvl w:val="12"/>
                <w:numId w:val="0"/>
              </w:numPr>
              <w:spacing w:before="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(ОГЭ №8</w:t>
            </w:r>
            <w:r w:rsidRPr="000870C9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  <w:p w:rsidR="000870C9" w:rsidRPr="00A7694C" w:rsidRDefault="000870C9" w:rsidP="00A7694C">
            <w:pPr>
              <w:numPr>
                <w:ilvl w:val="12"/>
                <w:numId w:val="0"/>
              </w:numPr>
              <w:spacing w:before="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694C" w:rsidRPr="00A7694C" w:rsidRDefault="00A7694C" w:rsidP="00A7694C">
            <w:pPr>
              <w:numPr>
                <w:ilvl w:val="12"/>
                <w:numId w:val="0"/>
              </w:num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с соляной кислотой и с гидроксидом натрия будут взаимодействовать</w:t>
            </w:r>
          </w:p>
          <w:p w:rsidR="00A7694C" w:rsidRPr="00A7694C" w:rsidRDefault="00A7694C" w:rsidP="00A7694C">
            <w:pPr>
              <w:numPr>
                <w:ilvl w:val="12"/>
                <w:numId w:val="0"/>
              </w:num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76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1)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KOH        </w:t>
            </w:r>
            <w:r w:rsidRPr="00A76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2)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H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4</w:t>
            </w:r>
            <w:r w:rsidRPr="00A76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3)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Be(OH)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A76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4)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SO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A76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5) </w:t>
            </w:r>
            <w:proofErr w:type="spellStart"/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ZnO</w:t>
            </w:r>
            <w:proofErr w:type="spellEnd"/>
            <w:r w:rsidRPr="00A76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     6) 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Al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</w:p>
          <w:p w:rsidR="00A7694C" w:rsidRPr="00A7694C" w:rsidRDefault="00A7694C" w:rsidP="00A7694C">
            <w:pPr>
              <w:numPr>
                <w:ilvl w:val="12"/>
                <w:numId w:val="0"/>
              </w:num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7694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Ответ запишите в виде последовательности цифр.</w:t>
            </w:r>
          </w:p>
        </w:tc>
      </w:tr>
      <w:tr w:rsidR="00A7694C" w:rsidRPr="00A7694C" w:rsidTr="000870C9">
        <w:trPr>
          <w:trHeight w:val="982"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694C" w:rsidRPr="00A7694C" w:rsidRDefault="00A7694C" w:rsidP="00A7694C">
            <w:pPr>
              <w:numPr>
                <w:ilvl w:val="12"/>
                <w:numId w:val="0"/>
              </w:numPr>
              <w:spacing w:before="2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769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В3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694C" w:rsidRPr="00A7694C" w:rsidRDefault="00A7694C" w:rsidP="00A7694C">
            <w:pPr>
              <w:numPr>
                <w:ilvl w:val="12"/>
                <w:numId w:val="0"/>
              </w:num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7694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Дополните предложение. </w:t>
            </w:r>
            <w:r w:rsidRPr="00A769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Продуктами взаимодействия калия с водой являются гидроксид калия и _______________.</w:t>
            </w:r>
          </w:p>
        </w:tc>
      </w:tr>
      <w:tr w:rsidR="00A7694C" w:rsidRPr="00A7694C" w:rsidTr="000870C9">
        <w:trPr>
          <w:trHeight w:val="1137"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70C9" w:rsidRDefault="00A7694C" w:rsidP="00A7694C">
            <w:pPr>
              <w:numPr>
                <w:ilvl w:val="12"/>
                <w:numId w:val="0"/>
              </w:numPr>
              <w:spacing w:before="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769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В4</w:t>
            </w:r>
          </w:p>
          <w:p w:rsidR="00A7694C" w:rsidRDefault="000870C9" w:rsidP="00A7694C">
            <w:pPr>
              <w:numPr>
                <w:ilvl w:val="12"/>
                <w:numId w:val="0"/>
              </w:numPr>
              <w:spacing w:before="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(ОГЭ №15</w:t>
            </w:r>
            <w:r w:rsidRPr="000870C9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  <w:p w:rsidR="000870C9" w:rsidRPr="00A7694C" w:rsidRDefault="000870C9" w:rsidP="00A7694C">
            <w:pPr>
              <w:numPr>
                <w:ilvl w:val="12"/>
                <w:numId w:val="0"/>
              </w:numPr>
              <w:spacing w:before="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694C" w:rsidRPr="00A7694C" w:rsidRDefault="00A7694C" w:rsidP="00A7694C">
            <w:pPr>
              <w:numPr>
                <w:ilvl w:val="12"/>
                <w:numId w:val="0"/>
              </w:num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Восстановительными свойствами обладают</w:t>
            </w:r>
          </w:p>
          <w:p w:rsidR="00A7694C" w:rsidRPr="00A7694C" w:rsidRDefault="00A7694C" w:rsidP="00A7694C">
            <w:pPr>
              <w:numPr>
                <w:ilvl w:val="12"/>
                <w:numId w:val="0"/>
              </w:num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1)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Na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0         </w:t>
            </w:r>
            <w:r w:rsidRPr="00A76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2)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Fe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3+          </w:t>
            </w:r>
            <w:r w:rsidRPr="00A76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3)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Cu 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0    </w:t>
            </w:r>
            <w:r w:rsidRPr="00A76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4)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0      </w:t>
            </w:r>
            <w:r w:rsidRPr="00A76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5)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Ba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2+</w:t>
            </w:r>
          </w:p>
          <w:p w:rsidR="00A7694C" w:rsidRPr="00A7694C" w:rsidRDefault="00A7694C" w:rsidP="00A7694C">
            <w:pPr>
              <w:numPr>
                <w:ilvl w:val="12"/>
                <w:numId w:val="0"/>
              </w:num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7694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Ответ запишите в виде последовательности цифр.</w:t>
            </w:r>
          </w:p>
        </w:tc>
      </w:tr>
      <w:tr w:rsidR="00A7694C" w:rsidRPr="00A7694C" w:rsidTr="000870C9">
        <w:trPr>
          <w:trHeight w:val="2657"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694C" w:rsidRDefault="00A7694C" w:rsidP="00A7694C">
            <w:pPr>
              <w:numPr>
                <w:ilvl w:val="12"/>
                <w:numId w:val="0"/>
              </w:numPr>
              <w:spacing w:before="2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769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В5</w:t>
            </w:r>
          </w:p>
          <w:p w:rsidR="005A7524" w:rsidRDefault="005A7524" w:rsidP="005A7524">
            <w:pPr>
              <w:numPr>
                <w:ilvl w:val="12"/>
                <w:numId w:val="0"/>
              </w:numPr>
              <w:spacing w:before="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(ОГЭ №15</w:t>
            </w:r>
            <w:r w:rsidRPr="000870C9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  <w:p w:rsidR="005A7524" w:rsidRDefault="005A7524" w:rsidP="00A7694C">
            <w:pPr>
              <w:numPr>
                <w:ilvl w:val="12"/>
                <w:numId w:val="0"/>
              </w:numPr>
              <w:spacing w:before="2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A7524" w:rsidRPr="00A7694C" w:rsidRDefault="005A7524" w:rsidP="00A7694C">
            <w:pPr>
              <w:numPr>
                <w:ilvl w:val="12"/>
                <w:numId w:val="0"/>
              </w:numPr>
              <w:spacing w:before="2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694C" w:rsidRPr="00A7694C" w:rsidRDefault="00A7694C" w:rsidP="00A7694C">
            <w:pPr>
              <w:numPr>
                <w:ilvl w:val="12"/>
                <w:numId w:val="0"/>
              </w:num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A769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Окислительно</w:t>
            </w:r>
            <w:proofErr w:type="spellEnd"/>
            <w:r w:rsidRPr="00A769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-восстановительными реакциями являются</w:t>
            </w:r>
          </w:p>
          <w:p w:rsidR="00A7694C" w:rsidRPr="00300A42" w:rsidRDefault="00A7694C" w:rsidP="00A7694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00A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1)</w:t>
            </w:r>
            <w:r w:rsidRPr="00300A4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2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Al</w:t>
            </w:r>
            <w:r w:rsidRPr="00300A4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OH</w:t>
            </w:r>
            <w:r w:rsidRPr="00300A4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)</w:t>
            </w:r>
            <w:r w:rsidRPr="00300A42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A7694C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val="en-US" w:eastAsia="ru-RU"/>
              </w:rPr>
              <w:object w:dxaOrig="340" w:dyaOrig="240">
                <v:shape id="_x0000_i1031" type="#_x0000_t75" style="width:14.25pt;height:14.25pt" o:ole="">
                  <v:imagedata r:id="rId20" o:title=""/>
                </v:shape>
                <o:OLEObject Type="Embed" ProgID="Equation.3" ShapeID="_x0000_i1031" DrawAspect="Content" ObjectID="_1819437776" r:id="rId21"/>
              </w:objec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Al</w:t>
            </w:r>
            <w:r w:rsidRPr="00300A42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</w:t>
            </w:r>
            <w:r w:rsidRPr="00300A42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300A4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+ 3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</w:t>
            </w:r>
            <w:r w:rsidRPr="00300A42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</w:t>
            </w:r>
          </w:p>
          <w:p w:rsidR="00A7694C" w:rsidRPr="00A7694C" w:rsidRDefault="00A7694C" w:rsidP="00A7694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76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2)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Fe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+ 3C</w:t>
            </w:r>
            <w:r w:rsidRPr="00A7694C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val="en-US" w:eastAsia="ru-RU"/>
              </w:rPr>
              <w:object w:dxaOrig="340" w:dyaOrig="240">
                <v:shape id="_x0000_i1032" type="#_x0000_t75" style="width:14.25pt;height:14.25pt" o:ole="">
                  <v:imagedata r:id="rId22" o:title=""/>
                </v:shape>
                <o:OLEObject Type="Embed" ProgID="Equation.3" ShapeID="_x0000_i1032" DrawAspect="Content" ObjectID="_1819437777" r:id="rId23"/>
              </w:objec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2F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+ 3CO  </w:t>
            </w:r>
          </w:p>
          <w:p w:rsidR="00A7694C" w:rsidRPr="00A7694C" w:rsidRDefault="00A7694C" w:rsidP="00A7694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76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3)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2Na + H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A7694C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val="en-US" w:eastAsia="ru-RU"/>
              </w:rPr>
              <w:object w:dxaOrig="340" w:dyaOrig="240">
                <v:shape id="_x0000_i1033" type="#_x0000_t75" style="width:14.25pt;height:14.25pt" o:ole="">
                  <v:imagedata r:id="rId22" o:title=""/>
                </v:shape>
                <o:OLEObject Type="Embed" ProgID="Equation.3" ShapeID="_x0000_i1033" DrawAspect="Content" ObjectID="_1819437778" r:id="rId24"/>
              </w:objec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2NaH</w:t>
            </w:r>
          </w:p>
          <w:p w:rsidR="00A7694C" w:rsidRPr="00A7694C" w:rsidRDefault="00A7694C" w:rsidP="00A7694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76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4) </w:t>
            </w:r>
            <w:proofErr w:type="spellStart"/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LiOH</w:t>
            </w:r>
            <w:proofErr w:type="spellEnd"/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+ </w:t>
            </w:r>
            <w:proofErr w:type="spellStart"/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HCl</w:t>
            </w:r>
            <w:proofErr w:type="spellEnd"/>
            <w:r w:rsidRPr="00A7694C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val="en-US" w:eastAsia="ru-RU"/>
              </w:rPr>
              <w:object w:dxaOrig="340" w:dyaOrig="240">
                <v:shape id="_x0000_i1034" type="#_x0000_t75" style="width:14.25pt;height:14.25pt" o:ole="">
                  <v:imagedata r:id="rId22" o:title=""/>
                </v:shape>
                <o:OLEObject Type="Embed" ProgID="Equation.3" ShapeID="_x0000_i1034" DrawAspect="Content" ObjectID="_1819437779" r:id="rId25"/>
              </w:object>
            </w:r>
            <w:proofErr w:type="spellStart"/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LiCl</w:t>
            </w:r>
            <w:proofErr w:type="spellEnd"/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+ H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</w:t>
            </w:r>
          </w:p>
          <w:p w:rsidR="00A7694C" w:rsidRPr="00602D8C" w:rsidRDefault="00A7694C" w:rsidP="00A7694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</w:pPr>
            <w:r w:rsidRPr="00602D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5) 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Zn</w:t>
            </w:r>
            <w:r w:rsidRPr="00602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+ </w:t>
            </w:r>
            <w:proofErr w:type="spellStart"/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FeSO</w:t>
            </w:r>
            <w:proofErr w:type="spellEnd"/>
            <w:r w:rsidRPr="00602D8C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 xml:space="preserve">4 </w:t>
            </w:r>
            <w:r w:rsidRPr="00A7694C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val="en-US" w:eastAsia="ru-RU"/>
              </w:rPr>
              <w:object w:dxaOrig="340" w:dyaOrig="240">
                <v:shape id="_x0000_i1035" type="#_x0000_t75" style="width:14.25pt;height:14.25pt" o:ole="">
                  <v:imagedata r:id="rId22" o:title=""/>
                </v:shape>
                <o:OLEObject Type="Embed" ProgID="Equation.3" ShapeID="_x0000_i1035" DrawAspect="Content" ObjectID="_1819437780" r:id="rId26"/>
              </w:objec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Fe</w:t>
            </w:r>
            <w:r w:rsidRPr="00602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+ </w:t>
            </w:r>
            <w:proofErr w:type="spellStart"/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ZnSO</w:t>
            </w:r>
            <w:proofErr w:type="spellEnd"/>
            <w:r w:rsidRPr="00602D8C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4</w:t>
            </w:r>
          </w:p>
          <w:p w:rsidR="00A7694C" w:rsidRPr="00A7694C" w:rsidRDefault="00A7694C" w:rsidP="00A7694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694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Ответ запишите в виде последовательности цифр.</w:t>
            </w:r>
          </w:p>
        </w:tc>
      </w:tr>
    </w:tbl>
    <w:p w:rsidR="00A7694C" w:rsidRPr="00A7694C" w:rsidRDefault="00A7694C" w:rsidP="00A7694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8187"/>
      </w:tblGrid>
      <w:tr w:rsidR="00A7694C" w:rsidRPr="00A7694C" w:rsidTr="005A7524">
        <w:trPr>
          <w:trHeight w:val="1145"/>
        </w:trPr>
        <w:tc>
          <w:tcPr>
            <w:tcW w:w="9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694C" w:rsidRPr="00A7694C" w:rsidRDefault="00A7694C" w:rsidP="00A7694C">
            <w:pPr>
              <w:numPr>
                <w:ilvl w:val="12"/>
                <w:numId w:val="0"/>
              </w:num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769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 заданиях </w:t>
            </w:r>
            <w:r w:rsidRPr="00A769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В6 – В7 </w:t>
            </w:r>
            <w:r w:rsidRPr="00A769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 установление соответствия запишите в таблицу цифры выбранных вами ответов под соответствующими буквами. (Цифры в ответе могут повторяться).</w:t>
            </w:r>
          </w:p>
        </w:tc>
      </w:tr>
      <w:tr w:rsidR="00A7694C" w:rsidRPr="00A7694C" w:rsidTr="005A7524">
        <w:trPr>
          <w:trHeight w:val="2986"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694C" w:rsidRDefault="00A7694C" w:rsidP="00A7694C">
            <w:pPr>
              <w:numPr>
                <w:ilvl w:val="12"/>
                <w:numId w:val="0"/>
              </w:numPr>
              <w:spacing w:before="2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769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В6</w:t>
            </w:r>
          </w:p>
          <w:p w:rsidR="005A7524" w:rsidRDefault="005A7524" w:rsidP="005A7524">
            <w:pPr>
              <w:numPr>
                <w:ilvl w:val="12"/>
                <w:numId w:val="0"/>
              </w:numPr>
              <w:spacing w:before="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(ОГЭ №2,7</w:t>
            </w:r>
            <w:r w:rsidRPr="000870C9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  <w:p w:rsidR="005A7524" w:rsidRPr="00A7694C" w:rsidRDefault="005A7524" w:rsidP="00A7694C">
            <w:pPr>
              <w:numPr>
                <w:ilvl w:val="12"/>
                <w:numId w:val="0"/>
              </w:numPr>
              <w:spacing w:before="2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694C" w:rsidRPr="00A7694C" w:rsidRDefault="00A7694C" w:rsidP="00A7694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Установите соответствие.</w:t>
            </w:r>
          </w:p>
          <w:p w:rsidR="00A7694C" w:rsidRPr="00A7694C" w:rsidRDefault="00A7694C" w:rsidP="00A7694C">
            <w:pPr>
              <w:numPr>
                <w:ilvl w:val="12"/>
                <w:numId w:val="0"/>
              </w:num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94C">
              <w:rPr>
                <w:rFonts w:ascii="Times New Roman" w:eastAsia="Times New Roman" w:hAnsi="Times New Roman" w:cs="Times New Roman"/>
                <w:lang w:eastAsia="ru-RU"/>
              </w:rPr>
              <w:t xml:space="preserve">РАСПРЕДЕЛЕНИЕ </w:t>
            </w:r>
            <w:r w:rsidRPr="00A7694C">
              <w:rPr>
                <w:rFonts w:ascii="Times New Roman" w:eastAsia="Times New Roman" w:hAnsi="Times New Roman" w:cs="Times New Roman"/>
                <w:position w:val="-6"/>
                <w:lang w:eastAsia="ru-RU"/>
              </w:rPr>
              <w:object w:dxaOrig="200" w:dyaOrig="360">
                <v:shape id="_x0000_i1036" type="#_x0000_t75" style="width:8.25pt;height:21.75pt" o:ole="">
                  <v:imagedata r:id="rId15" o:title=""/>
                </v:shape>
                <o:OLEObject Type="Embed" ProgID="Equation.3" ShapeID="_x0000_i1036" DrawAspect="Content" ObjectID="_1819437781" r:id="rId27"/>
              </w:object>
            </w:r>
            <w:r w:rsidRPr="00A7694C">
              <w:rPr>
                <w:rFonts w:ascii="Times New Roman" w:eastAsia="Times New Roman" w:hAnsi="Times New Roman" w:cs="Times New Roman"/>
                <w:lang w:eastAsia="ru-RU"/>
              </w:rPr>
              <w:t xml:space="preserve"> В АТОМЕ ЭЛЕМЕНТА        ХАРАКТЕР ОКСИДА </w:t>
            </w:r>
          </w:p>
          <w:p w:rsidR="00A7694C" w:rsidRPr="00A7694C" w:rsidRDefault="00A7694C" w:rsidP="00A7694C">
            <w:pPr>
              <w:numPr>
                <w:ilvl w:val="12"/>
                <w:numId w:val="0"/>
              </w:num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2</w:t>
            </w:r>
            <w:r w:rsidRPr="00A7694C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object w:dxaOrig="200" w:dyaOrig="360">
                <v:shape id="_x0000_i1037" type="#_x0000_t75" style="width:8.25pt;height:21.75pt" o:ole="">
                  <v:imagedata r:id="rId15" o:title=""/>
                </v:shape>
                <o:OLEObject Type="Embed" ProgID="Equation.3" ShapeID="_x0000_i1037" DrawAspect="Content" ObjectID="_1819437782" r:id="rId28"/>
              </w:objec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4</w:t>
            </w:r>
            <w:r w:rsidRPr="00A7694C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object w:dxaOrig="200" w:dyaOrig="360">
                <v:shape id="_x0000_i1038" type="#_x0000_t75" style="width:8.25pt;height:21.75pt" o:ole="">
                  <v:imagedata r:id="rId15" o:title=""/>
                </v:shape>
                <o:OLEObject Type="Embed" ProgID="Equation.3" ShapeID="_x0000_i1038" DrawAspect="Content" ObjectID="_1819437783" r:id="rId29"/>
              </w:objec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1) кислотный                           </w:t>
            </w:r>
          </w:p>
          <w:p w:rsidR="00A7694C" w:rsidRPr="00A7694C" w:rsidRDefault="00A7694C" w:rsidP="00A7694C">
            <w:pPr>
              <w:numPr>
                <w:ilvl w:val="12"/>
                <w:numId w:val="0"/>
              </w:num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2</w:t>
            </w:r>
            <w:r w:rsidRPr="00A7694C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object w:dxaOrig="200" w:dyaOrig="360">
                <v:shape id="_x0000_i1039" type="#_x0000_t75" style="width:8.25pt;height:21.75pt" o:ole="">
                  <v:imagedata r:id="rId15" o:title=""/>
                </v:shape>
                <o:OLEObject Type="Embed" ProgID="Equation.3" ShapeID="_x0000_i1039" DrawAspect="Content" ObjectID="_1819437784" r:id="rId30"/>
              </w:objec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</w:t>
            </w:r>
            <w:r w:rsidRPr="00A7694C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object w:dxaOrig="200" w:dyaOrig="360">
                <v:shape id="_x0000_i1040" type="#_x0000_t75" style="width:8.25pt;height:21.75pt" o:ole="">
                  <v:imagedata r:id="rId15" o:title=""/>
                </v:shape>
                <o:OLEObject Type="Embed" ProgID="Equation.3" ShapeID="_x0000_i1040" DrawAspect="Content" ObjectID="_1819437785" r:id="rId31"/>
              </w:objec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2) основный                                                                 </w:t>
            </w:r>
          </w:p>
          <w:p w:rsidR="00A7694C" w:rsidRPr="00A7694C" w:rsidRDefault="00A7694C" w:rsidP="00A7694C">
            <w:pPr>
              <w:numPr>
                <w:ilvl w:val="12"/>
                <w:numId w:val="0"/>
              </w:num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2</w:t>
            </w:r>
            <w:r w:rsidRPr="00A7694C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object w:dxaOrig="200" w:dyaOrig="360">
                <v:shape id="_x0000_i1041" type="#_x0000_t75" style="width:8.25pt;height:21.75pt" o:ole="">
                  <v:imagedata r:id="rId15" o:title=""/>
                </v:shape>
                <o:OLEObject Type="Embed" ProgID="Equation.3" ShapeID="_x0000_i1041" DrawAspect="Content" ObjectID="_1819437786" r:id="rId32"/>
              </w:objec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8</w:t>
            </w:r>
            <w:r w:rsidRPr="00A7694C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object w:dxaOrig="200" w:dyaOrig="360">
                <v:shape id="_x0000_i1042" type="#_x0000_t75" style="width:8.25pt;height:21.75pt" o:ole="">
                  <v:imagedata r:id="rId15" o:title=""/>
                </v:shape>
                <o:OLEObject Type="Embed" ProgID="Equation.3" ShapeID="_x0000_i1042" DrawAspect="Content" ObjectID="_1819437787" r:id="rId33"/>
              </w:objec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3</w:t>
            </w:r>
            <w:r w:rsidRPr="00A7694C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object w:dxaOrig="200" w:dyaOrig="360">
                <v:shape id="_x0000_i1043" type="#_x0000_t75" style="width:8.25pt;height:21.75pt" o:ole="">
                  <v:imagedata r:id="rId15" o:title=""/>
                </v:shape>
                <o:OLEObject Type="Embed" ProgID="Equation.3" ShapeID="_x0000_i1043" DrawAspect="Content" ObjectID="_1819437788" r:id="rId34"/>
              </w:objec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3) амфотерный</w:t>
            </w:r>
          </w:p>
          <w:p w:rsidR="00A7694C" w:rsidRPr="00A7694C" w:rsidRDefault="00A7694C" w:rsidP="00A7694C">
            <w:pPr>
              <w:numPr>
                <w:ilvl w:val="12"/>
                <w:numId w:val="0"/>
              </w:num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Г)2</w:t>
            </w:r>
            <w:r w:rsidRPr="00A7694C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object w:dxaOrig="200" w:dyaOrig="360">
                <v:shape id="_x0000_i1044" type="#_x0000_t75" style="width:8.25pt;height:21.75pt" o:ole="">
                  <v:imagedata r:id="rId15" o:title=""/>
                </v:shape>
                <o:OLEObject Type="Embed" ProgID="Equation.3" ShapeID="_x0000_i1044" DrawAspect="Content" ObjectID="_1819437789" r:id="rId35"/>
              </w:objec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8</w:t>
            </w:r>
            <w:r w:rsidRPr="00A7694C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object w:dxaOrig="200" w:dyaOrig="360">
                <v:shape id="_x0000_i1045" type="#_x0000_t75" style="width:8.25pt;height:21.75pt" o:ole="">
                  <v:imagedata r:id="rId15" o:title=""/>
                </v:shape>
                <o:OLEObject Type="Embed" ProgID="Equation.3" ShapeID="_x0000_i1045" DrawAspect="Content" ObjectID="_1819437790" r:id="rId36"/>
              </w:objec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</w:t>
            </w:r>
            <w:r w:rsidRPr="00A7694C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object w:dxaOrig="200" w:dyaOrig="360">
                <v:shape id="_x0000_i1046" type="#_x0000_t75" style="width:8.25pt;height:21.75pt" o:ole="">
                  <v:imagedata r:id="rId15" o:title=""/>
                </v:shape>
                <o:OLEObject Type="Embed" ProgID="Equation.3" ShapeID="_x0000_i1046" DrawAspect="Content" ObjectID="_1819437791" r:id="rId37"/>
              </w:object>
            </w:r>
          </w:p>
          <w:tbl>
            <w:tblPr>
              <w:tblW w:w="9386" w:type="dxa"/>
              <w:tblLayout w:type="fixed"/>
              <w:tblLook w:val="01E0" w:firstRow="1" w:lastRow="1" w:firstColumn="1" w:lastColumn="1" w:noHBand="0" w:noVBand="0"/>
            </w:tblPr>
            <w:tblGrid>
              <w:gridCol w:w="2014"/>
              <w:gridCol w:w="2552"/>
              <w:gridCol w:w="2410"/>
              <w:gridCol w:w="2410"/>
            </w:tblGrid>
            <w:tr w:rsidR="00A7694C" w:rsidRPr="00A7694C" w:rsidTr="00A7694C">
              <w:tc>
                <w:tcPr>
                  <w:tcW w:w="2014" w:type="dxa"/>
                </w:tcPr>
                <w:p w:rsidR="00A7694C" w:rsidRPr="00A7694C" w:rsidRDefault="00A7694C" w:rsidP="00A7694C">
                  <w:pPr>
                    <w:numPr>
                      <w:ilvl w:val="12"/>
                      <w:numId w:val="0"/>
                    </w:num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552" w:type="dxa"/>
                </w:tcPr>
                <w:p w:rsidR="00A7694C" w:rsidRPr="00A7694C" w:rsidRDefault="00A7694C" w:rsidP="00A7694C">
                  <w:pPr>
                    <w:numPr>
                      <w:ilvl w:val="12"/>
                      <w:numId w:val="0"/>
                    </w:num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10" w:type="dxa"/>
                </w:tcPr>
                <w:p w:rsidR="00A7694C" w:rsidRPr="00A7694C" w:rsidRDefault="00A7694C" w:rsidP="00A7694C">
                  <w:pPr>
                    <w:numPr>
                      <w:ilvl w:val="12"/>
                      <w:numId w:val="0"/>
                    </w:num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10" w:type="dxa"/>
                </w:tcPr>
                <w:p w:rsidR="00A7694C" w:rsidRPr="00A7694C" w:rsidRDefault="00A7694C" w:rsidP="00A7694C">
                  <w:pPr>
                    <w:numPr>
                      <w:ilvl w:val="12"/>
                      <w:numId w:val="0"/>
                    </w:numPr>
                    <w:ind w:left="175" w:hanging="17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A7694C" w:rsidRPr="00A7694C" w:rsidTr="00A7694C">
              <w:tc>
                <w:tcPr>
                  <w:tcW w:w="2014" w:type="dxa"/>
                </w:tcPr>
                <w:p w:rsidR="00A7694C" w:rsidRPr="00A7694C" w:rsidRDefault="00A7694C" w:rsidP="00A7694C">
                  <w:pPr>
                    <w:numPr>
                      <w:ilvl w:val="12"/>
                      <w:numId w:val="0"/>
                    </w:numPr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552" w:type="dxa"/>
                </w:tcPr>
                <w:p w:rsidR="00A7694C" w:rsidRPr="00A7694C" w:rsidRDefault="00A7694C" w:rsidP="00A7694C">
                  <w:pPr>
                    <w:numPr>
                      <w:ilvl w:val="12"/>
                      <w:numId w:val="0"/>
                    </w:numPr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10" w:type="dxa"/>
                </w:tcPr>
                <w:p w:rsidR="00A7694C" w:rsidRPr="00A7694C" w:rsidRDefault="00A7694C" w:rsidP="00A7694C">
                  <w:pPr>
                    <w:numPr>
                      <w:ilvl w:val="12"/>
                      <w:numId w:val="0"/>
                    </w:numPr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10" w:type="dxa"/>
                </w:tcPr>
                <w:p w:rsidR="00A7694C" w:rsidRPr="00A7694C" w:rsidRDefault="00A7694C" w:rsidP="00A7694C">
                  <w:pPr>
                    <w:numPr>
                      <w:ilvl w:val="12"/>
                      <w:numId w:val="0"/>
                    </w:numPr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A7694C" w:rsidRPr="00A7694C" w:rsidRDefault="00A7694C" w:rsidP="00A7694C">
            <w:pPr>
              <w:numPr>
                <w:ilvl w:val="12"/>
                <w:numId w:val="0"/>
              </w:num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A7694C" w:rsidRPr="00A7694C" w:rsidTr="005A7524">
        <w:trPr>
          <w:trHeight w:val="411"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694C" w:rsidRDefault="00A7694C" w:rsidP="00A7694C">
            <w:pPr>
              <w:numPr>
                <w:ilvl w:val="12"/>
                <w:numId w:val="0"/>
              </w:numPr>
              <w:spacing w:before="2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769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В7</w:t>
            </w:r>
          </w:p>
          <w:p w:rsidR="005A7524" w:rsidRDefault="005A7524" w:rsidP="005A7524">
            <w:pPr>
              <w:numPr>
                <w:ilvl w:val="12"/>
                <w:numId w:val="0"/>
              </w:numPr>
              <w:spacing w:before="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(ОГЭ №14</w:t>
            </w:r>
            <w:r w:rsidRPr="000870C9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  <w:p w:rsidR="005A7524" w:rsidRPr="00A7694C" w:rsidRDefault="005A7524" w:rsidP="00A7694C">
            <w:pPr>
              <w:numPr>
                <w:ilvl w:val="12"/>
                <w:numId w:val="0"/>
              </w:numPr>
              <w:spacing w:before="2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694C" w:rsidRPr="00A7694C" w:rsidRDefault="00A7694C" w:rsidP="00A7694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Установите соответствие.</w:t>
            </w:r>
          </w:p>
          <w:p w:rsidR="00A7694C" w:rsidRPr="00A7694C" w:rsidRDefault="00A7694C" w:rsidP="00A7694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94C">
              <w:rPr>
                <w:rFonts w:ascii="Times New Roman" w:eastAsia="Times New Roman" w:hAnsi="Times New Roman" w:cs="Times New Roman"/>
                <w:lang w:eastAsia="ru-RU"/>
              </w:rPr>
              <w:t xml:space="preserve">ХИМИЧЕСКИЕ РЕАКЦИИСОКРАЩЁННЫЕ УРАВНЕНИЯ        </w:t>
            </w:r>
          </w:p>
          <w:p w:rsidR="00A7694C" w:rsidRPr="00675774" w:rsidRDefault="00A7694C" w:rsidP="00A7694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67577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) 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CaCO</w:t>
            </w:r>
            <w:r w:rsidRPr="0067577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67577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+ </w:t>
            </w:r>
            <w:proofErr w:type="spellStart"/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HCl</w:t>
            </w:r>
            <w:proofErr w:type="spellEnd"/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object w:dxaOrig="340" w:dyaOrig="240">
                <v:shape id="_x0000_i1047" type="#_x0000_t75" style="width:14.25pt;height:14.25pt" o:ole="">
                  <v:imagedata r:id="rId20" o:title=""/>
                </v:shape>
                <o:OLEObject Type="Embed" ProgID="Equation.3" ShapeID="_x0000_i1047" DrawAspect="Content" ObjectID="_1819437792" r:id="rId38"/>
              </w:object>
            </w:r>
            <w:r w:rsidRPr="0067577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1) 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</w:t>
            </w:r>
            <w:r w:rsidRPr="0067577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+</w:t>
            </w:r>
            <w:r w:rsidRPr="0067577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+ </w:t>
            </w:r>
            <w:r w:rsidRPr="00A7694C">
              <w:rPr>
                <w:rFonts w:ascii="Times New Roman" w:eastAsia="Times New Roman" w:hAnsi="Times New Roman" w:cs="Times New Roman"/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>
                  <wp:extent cx="381000" cy="219075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object w:dxaOrig="340" w:dyaOrig="240">
                <v:shape id="_x0000_i1048" type="#_x0000_t75" style="width:14.25pt;height:14.25pt" o:ole="">
                  <v:imagedata r:id="rId20" o:title=""/>
                </v:shape>
                <o:OLEObject Type="Embed" ProgID="Equation.3" ShapeID="_x0000_i1048" DrawAspect="Content" ObjectID="_1819437793" r:id="rId40"/>
              </w:objec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</w:t>
            </w:r>
            <w:r w:rsidRPr="0067577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</w:t>
            </w:r>
          </w:p>
          <w:p w:rsidR="00A7694C" w:rsidRPr="00A7694C" w:rsidRDefault="00A7694C" w:rsidP="00A7694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) </w:t>
            </w:r>
            <w:proofErr w:type="spellStart"/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NaOH</w:t>
            </w:r>
            <w:proofErr w:type="spellEnd"/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+ H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SO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4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object w:dxaOrig="340" w:dyaOrig="240">
                <v:shape id="_x0000_i1049" type="#_x0000_t75" style="width:14.25pt;height:14.25pt" o:ole="">
                  <v:imagedata r:id="rId20" o:title=""/>
                </v:shape>
                <o:OLEObject Type="Embed" ProgID="Equation.3" ShapeID="_x0000_i1049" DrawAspect="Content" ObjectID="_1819437794" r:id="rId41"/>
              </w:objec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2) </w:t>
            </w:r>
            <w:r w:rsidRPr="00A7694C">
              <w:rPr>
                <w:rFonts w:ascii="Times New Roman" w:eastAsia="Times New Roman" w:hAnsi="Times New Roman" w:cs="Times New Roman"/>
                <w:noProof/>
                <w:position w:val="-16"/>
                <w:sz w:val="28"/>
                <w:szCs w:val="28"/>
                <w:lang w:eastAsia="ru-RU"/>
              </w:rPr>
              <w:drawing>
                <wp:inline distT="0" distB="0" distL="0" distR="0">
                  <wp:extent cx="447675" cy="30480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+ 2H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+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object w:dxaOrig="340" w:dyaOrig="240">
                <v:shape id="_x0000_i1050" type="#_x0000_t75" style="width:14.25pt;height:14.25pt" o:ole="">
                  <v:imagedata r:id="rId20" o:title=""/>
                </v:shape>
                <o:OLEObject Type="Embed" ProgID="Equation.3" ShapeID="_x0000_i1050" DrawAspect="Content" ObjectID="_1819437795" r:id="rId43"/>
              </w:objec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CO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+ H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</w:t>
            </w:r>
          </w:p>
          <w:p w:rsidR="00A7694C" w:rsidRPr="00A7694C" w:rsidRDefault="00A7694C" w:rsidP="00A7694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) BaCl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+ K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SO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 xml:space="preserve">4 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object w:dxaOrig="340" w:dyaOrig="240">
                <v:shape id="_x0000_i1051" type="#_x0000_t75" style="width:14.25pt;height:14.25pt" o:ole="">
                  <v:imagedata r:id="rId20" o:title=""/>
                </v:shape>
                <o:OLEObject Type="Embed" ProgID="Equation.3" ShapeID="_x0000_i1051" DrawAspect="Content" ObjectID="_1819437796" r:id="rId44"/>
              </w:objec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3) CaCO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+ 2H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+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object w:dxaOrig="340" w:dyaOrig="240">
                <v:shape id="_x0000_i1052" type="#_x0000_t75" style="width:14.25pt;height:14.25pt" o:ole="">
                  <v:imagedata r:id="rId20" o:title=""/>
                </v:shape>
                <o:OLEObject Type="Embed" ProgID="Equation.3" ShapeID="_x0000_i1052" DrawAspect="Content" ObjectID="_1819437797" r:id="rId45"/>
              </w:objec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Ca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2+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+ CO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  <w:p w:rsidR="00A7694C" w:rsidRPr="00A7694C" w:rsidRDefault="008A39F3" w:rsidP="00A7694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group id="Группа 25" o:spid="_x0000_s1036" style="position:absolute;margin-left:289.65pt;margin-top:11.15pt;width:19.25pt;height:5.25pt;z-index:251658240" coordorigin="8361,2874" coordsize="385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">
                  <v:line id="Line 11" o:spid="_x0000_s1027" style="position:absolute;flip:y;visibility:visible" from="8386,2874" to="8746,28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u/uKsAAAADbAAAADwAAAGRycy9kb3ducmV2LnhtbESPW4vCMBSE34X9D+Es+Kbp1gtL1ygi&#10;LOyrF3w+JMe22px0k2jrvzeC4OMwM98wi1VvG3EjH2rHCr7GGQhi7UzNpYLD/nf0DSJEZIONY1Jw&#10;pwCr5cdggYVxHW/ptoulSBAOBSqoYmwLKYOuyGIYu5Y4eSfnLcYkfSmNxy7BbSPzLJtLizWnhQpb&#10;2lSkL7urVTD951m+8RN96vrY5XQ+Go1WqeFnv/4BEamP7/Cr/WcU5HN4fkk/QC4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Lv7irAAAAA2wAAAA8AAAAAAAAAAAAAAAAA&#10;oQIAAGRycy9kb3ducmV2LnhtbFBLBQYAAAAABAAEAPkAAACOAwAAAAA=&#10;" strokeweight=".5pt">
                    <v:stroke endarrow="open" endarrowlength="short"/>
                  </v:line>
                  <v:line id="Line 12" o:spid="_x0000_s1028" style="position:absolute;visibility:visible" from="8361,2974" to="8731,2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IfY2MEAAADbAAAADwAAAGRycy9kb3ducmV2LnhtbESPwYoCMRBE78L+Q+iFvWlGDyqjUVQQ&#10;PLiHUT+gSXonw046YxJ1/PvNguCxqKpX1HLdu1bcKcTGs4LxqABBrL1puFZwOe+HcxAxIRtsPZOC&#10;J0VYrz4GSyyNf3BF91OqRYZwLFGBTakrpYzaksM48h1x9n58cJiyDLU0AR8Z7lo5KYqpdNhwXrDY&#10;0c6S/j3dnIJqVuhK78Nze2zHW5O+D9fKeqW+PvvNAkSiPr3Dr/bBKJjM4P9L/gFy9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Mh9jYwQAAANsAAAAPAAAAAAAAAAAAAAAA&#10;AKECAABkcnMvZG93bnJldi54bWxQSwUGAAAAAAQABAD5AAAAjwMAAAAA&#10;" strokeweight=".5pt">
                    <v:stroke startarrow="open" startarrowlength="short"/>
                  </v:line>
                  <w10:anchorlock/>
                </v:group>
              </w:pict>
            </w:r>
            <w:r w:rsidR="00A7694C"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2Na</w:t>
            </w:r>
            <w:r w:rsidR="00A7694C" w:rsidRPr="00A7694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+</w:t>
            </w:r>
            <w:r w:rsidR="00A7694C"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+ </w:t>
            </w:r>
            <w:r w:rsidR="00A7694C" w:rsidRPr="00A7694C">
              <w:rPr>
                <w:rFonts w:ascii="Times New Roman" w:eastAsia="Times New Roman" w:hAnsi="Times New Roman" w:cs="Times New Roman"/>
                <w:noProof/>
                <w:position w:val="-16"/>
                <w:sz w:val="28"/>
                <w:szCs w:val="28"/>
                <w:lang w:eastAsia="ru-RU"/>
              </w:rPr>
              <w:drawing>
                <wp:inline distT="0" distB="0" distL="0" distR="0">
                  <wp:extent cx="419100" cy="30480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7694C"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Na</w:t>
            </w:r>
            <w:r w:rsidR="00A7694C" w:rsidRPr="00A7694C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="00A7694C"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SO</w:t>
            </w:r>
            <w:r w:rsidR="00A7694C" w:rsidRPr="00A7694C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4</w:t>
            </w:r>
          </w:p>
          <w:p w:rsidR="00A7694C" w:rsidRPr="00A7694C" w:rsidRDefault="00A7694C" w:rsidP="00A7694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</w:pP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5) Ba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2+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+ </w:t>
            </w:r>
            <w:r w:rsidRPr="00A7694C">
              <w:rPr>
                <w:rFonts w:ascii="Times New Roman" w:eastAsia="Times New Roman" w:hAnsi="Times New Roman" w:cs="Times New Roman"/>
                <w:noProof/>
                <w:position w:val="-16"/>
                <w:sz w:val="28"/>
                <w:szCs w:val="28"/>
                <w:lang w:eastAsia="ru-RU"/>
              </w:rPr>
              <w:drawing>
                <wp:inline distT="0" distB="0" distL="0" distR="0">
                  <wp:extent cx="419100" cy="30480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object w:dxaOrig="340" w:dyaOrig="240">
                <v:shape id="_x0000_i1053" type="#_x0000_t75" style="width:14.25pt;height:14.25pt" o:ole="">
                  <v:imagedata r:id="rId20" o:title=""/>
                </v:shape>
                <o:OLEObject Type="Embed" ProgID="Equation.3" ShapeID="_x0000_i1053" DrawAspect="Content" ObjectID="_1819437798" r:id="rId48"/>
              </w:objec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BaSO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4</w:t>
            </w:r>
          </w:p>
          <w:p w:rsidR="00A7694C" w:rsidRPr="00A7694C" w:rsidRDefault="00A7694C" w:rsidP="00A7694C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A7694C" w:rsidRPr="00A7694C" w:rsidTr="005A7524">
        <w:trPr>
          <w:trHeight w:val="1323"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694C" w:rsidRDefault="00A7694C" w:rsidP="00A7694C">
            <w:pPr>
              <w:numPr>
                <w:ilvl w:val="12"/>
                <w:numId w:val="0"/>
              </w:numPr>
              <w:spacing w:before="2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769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В8</w:t>
            </w:r>
          </w:p>
          <w:p w:rsidR="005A7524" w:rsidRDefault="005A7524" w:rsidP="005A7524">
            <w:pPr>
              <w:numPr>
                <w:ilvl w:val="12"/>
                <w:numId w:val="0"/>
              </w:numPr>
              <w:spacing w:before="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(ОГЭ №22</w:t>
            </w:r>
            <w:r w:rsidRPr="000870C9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  <w:p w:rsidR="005A7524" w:rsidRPr="00A7694C" w:rsidRDefault="005A7524" w:rsidP="00A7694C">
            <w:pPr>
              <w:numPr>
                <w:ilvl w:val="12"/>
                <w:numId w:val="0"/>
              </w:numPr>
              <w:spacing w:before="2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694C" w:rsidRPr="00A7694C" w:rsidRDefault="00A7694C" w:rsidP="00A7694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Объём водорода (</w:t>
            </w:r>
            <w:proofErr w:type="spellStart"/>
            <w:r w:rsidRPr="00A7694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н.у</w:t>
            </w:r>
            <w:proofErr w:type="spellEnd"/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.), образовавшийся при взаимодействии 26 </w:t>
            </w:r>
            <w:r w:rsidRPr="00A7694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цинка с раствором серной кислоты, составляет ______ </w:t>
            </w:r>
            <w:r w:rsidRPr="00A7694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A7694C" w:rsidRPr="00A7694C" w:rsidRDefault="00A7694C" w:rsidP="00A7694C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7694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 бланк ответа запишите число с точностью до сотых.</w:t>
            </w:r>
          </w:p>
        </w:tc>
      </w:tr>
    </w:tbl>
    <w:p w:rsidR="00A7694C" w:rsidRPr="00A7694C" w:rsidRDefault="00A7694C" w:rsidP="00A7694C">
      <w:pP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A12397" w:rsidRDefault="00A12397" w:rsidP="00A7694C">
      <w:pPr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FA65AB" w:rsidRDefault="00FA65AB" w:rsidP="00A7694C">
      <w:pPr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FA65AB" w:rsidRDefault="00FA65AB" w:rsidP="00A7694C">
      <w:pPr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FA65AB" w:rsidRDefault="00FA65AB" w:rsidP="00A7694C">
      <w:pPr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FA65AB" w:rsidRDefault="00FA65AB" w:rsidP="00A7694C">
      <w:pPr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FA65AB" w:rsidRDefault="00FA65AB" w:rsidP="00A7694C">
      <w:pPr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A7694C" w:rsidRPr="00A7694C" w:rsidRDefault="00A7694C" w:rsidP="00A7694C">
      <w:pPr>
        <w:shd w:val="clear" w:color="auto" w:fill="FFFFFF"/>
        <w:spacing w:after="0" w:line="240" w:lineRule="auto"/>
        <w:ind w:left="379" w:right="1325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694C" w:rsidRDefault="00A7694C" w:rsidP="00A7694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7694C">
        <w:rPr>
          <w:rFonts w:ascii="Times New Roman" w:eastAsia="Calibri" w:hAnsi="Times New Roman" w:cs="Times New Roman"/>
          <w:b/>
          <w:sz w:val="28"/>
          <w:szCs w:val="28"/>
        </w:rPr>
        <w:t>Контрольно-измерительные материалы для учащихся с ОВЗ</w:t>
      </w:r>
    </w:p>
    <w:p w:rsidR="00643918" w:rsidRPr="00643918" w:rsidRDefault="00643918" w:rsidP="00643918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43918">
        <w:rPr>
          <w:rFonts w:ascii="Times New Roman" w:eastAsia="Calibri" w:hAnsi="Times New Roman" w:cs="Times New Roman"/>
          <w:b/>
          <w:sz w:val="28"/>
          <w:szCs w:val="28"/>
        </w:rPr>
        <w:t xml:space="preserve">Контрольная работа №1 </w:t>
      </w:r>
    </w:p>
    <w:p w:rsidR="00643918" w:rsidRDefault="00643918" w:rsidP="00643918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43918">
        <w:rPr>
          <w:rFonts w:ascii="Times New Roman" w:eastAsia="Calibri" w:hAnsi="Times New Roman" w:cs="Times New Roman"/>
          <w:b/>
          <w:sz w:val="28"/>
          <w:szCs w:val="28"/>
        </w:rPr>
        <w:t xml:space="preserve">Повторение и обобщение сведений по курсу 8 класса </w:t>
      </w:r>
    </w:p>
    <w:p w:rsidR="00643918" w:rsidRDefault="00643918" w:rsidP="00643918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43918">
        <w:rPr>
          <w:rFonts w:ascii="Times New Roman" w:eastAsia="Calibri" w:hAnsi="Times New Roman" w:cs="Times New Roman"/>
          <w:b/>
          <w:sz w:val="28"/>
          <w:szCs w:val="28"/>
        </w:rPr>
        <w:t>«Химические реакции»</w:t>
      </w:r>
    </w:p>
    <w:p w:rsidR="00643918" w:rsidRPr="00643918" w:rsidRDefault="00643918" w:rsidP="0064391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91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Разделите явления на физические и химические:</w:t>
      </w:r>
    </w:p>
    <w:p w:rsidR="00643918" w:rsidRPr="00643918" w:rsidRDefault="00643918" w:rsidP="00643918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91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плавление металла, б) ржавление железа, в) образование зелёного налёта на бронзовых изделиях, г) движение автомобиля, д) полёт самолёта.</w:t>
      </w:r>
    </w:p>
    <w:p w:rsidR="00643918" w:rsidRPr="00643918" w:rsidRDefault="00643918" w:rsidP="006439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918" w:rsidRPr="00643918" w:rsidRDefault="00643918" w:rsidP="0064391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91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Расставьте коэффициенты в уравнениях химических реакций, укажите тип реакций:</w:t>
      </w:r>
    </w:p>
    <w:p w:rsidR="00643918" w:rsidRPr="00643918" w:rsidRDefault="00643918" w:rsidP="00643918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918" w:rsidRPr="00643918" w:rsidRDefault="00643918" w:rsidP="00643918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6439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</w:t>
      </w:r>
      <w:r w:rsidRPr="00643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r w:rsidRPr="006439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64391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643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→ </w:t>
      </w:r>
      <w:r w:rsidRPr="006439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</w:t>
      </w:r>
      <w:r w:rsidRPr="0064391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Pr="006439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</w:p>
    <w:p w:rsidR="00643918" w:rsidRPr="00643918" w:rsidRDefault="00643918" w:rsidP="0064391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3918" w:rsidRPr="00643918" w:rsidRDefault="00643918" w:rsidP="0064391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3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6439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</w:t>
      </w:r>
      <w:r w:rsidRPr="0064391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6439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64391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Pr="00643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r w:rsidRPr="006439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</w:t>
      </w:r>
      <w:r w:rsidRPr="00643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→ </w:t>
      </w:r>
      <w:r w:rsidRPr="006439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</w:t>
      </w:r>
      <w:r w:rsidRPr="0064391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439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643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r w:rsidRPr="006439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</w:t>
      </w:r>
    </w:p>
    <w:p w:rsidR="00643918" w:rsidRPr="00643918" w:rsidRDefault="00643918" w:rsidP="00643918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918" w:rsidRPr="00643918" w:rsidRDefault="00643918" w:rsidP="00643918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4391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439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 SO</w:t>
      </w:r>
      <w:r w:rsidRPr="00643918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6439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O2 → SO3    </w:t>
      </w:r>
    </w:p>
    <w:p w:rsidR="00643918" w:rsidRPr="00643918" w:rsidRDefault="00643918" w:rsidP="00643918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43918" w:rsidRPr="00643918" w:rsidRDefault="00643918" w:rsidP="00643918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4391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6439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6439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HCl</w:t>
      </w:r>
      <w:proofErr w:type="spellEnd"/>
      <w:r w:rsidRPr="006439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Cu(OH)2 → CuCl2 + H2O</w:t>
      </w:r>
    </w:p>
    <w:p w:rsidR="00643918" w:rsidRPr="00643918" w:rsidRDefault="00643918" w:rsidP="00643918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43918" w:rsidRPr="00643918" w:rsidRDefault="00643918" w:rsidP="006439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918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Решить задачу.</w:t>
      </w:r>
    </w:p>
    <w:p w:rsidR="00643918" w:rsidRPr="00643918" w:rsidRDefault="00643918" w:rsidP="006439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Какой объём кислорода (</w:t>
      </w:r>
      <w:proofErr w:type="spellStart"/>
      <w:r w:rsidRPr="00643918">
        <w:rPr>
          <w:rFonts w:ascii="Times New Roman" w:eastAsia="Times New Roman" w:hAnsi="Times New Roman" w:cs="Times New Roman"/>
          <w:sz w:val="28"/>
          <w:szCs w:val="28"/>
          <w:lang w:eastAsia="ru-RU"/>
        </w:rPr>
        <w:t>н.у</w:t>
      </w:r>
      <w:proofErr w:type="spellEnd"/>
      <w:r w:rsidRPr="00643918">
        <w:rPr>
          <w:rFonts w:ascii="Times New Roman" w:eastAsia="Times New Roman" w:hAnsi="Times New Roman" w:cs="Times New Roman"/>
          <w:sz w:val="28"/>
          <w:szCs w:val="28"/>
          <w:lang w:eastAsia="ru-RU"/>
        </w:rPr>
        <w:t>.) потребуется для полного сжигания 36г углерода (угля)?</w:t>
      </w:r>
    </w:p>
    <w:p w:rsidR="00643918" w:rsidRPr="00643918" w:rsidRDefault="00643918" w:rsidP="006439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918" w:rsidRPr="00643918" w:rsidRDefault="00643918" w:rsidP="0064391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91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Решить задачу.</w:t>
      </w:r>
    </w:p>
    <w:p w:rsidR="00643918" w:rsidRPr="00643918" w:rsidRDefault="00643918" w:rsidP="00643918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91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масса оксида кальция образуется при сжигании в кислороде 8г кальция?</w:t>
      </w:r>
    </w:p>
    <w:p w:rsidR="00643918" w:rsidRDefault="00643918" w:rsidP="00643918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918" w:rsidRPr="00643918" w:rsidRDefault="00643918" w:rsidP="00643918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918" w:rsidRPr="00A7694C" w:rsidRDefault="00643918" w:rsidP="0064391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6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Контрольная работа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№2</w:t>
      </w:r>
      <w:r w:rsidRPr="00A76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теме «Неметаллы»</w:t>
      </w:r>
    </w:p>
    <w:p w:rsidR="00643918" w:rsidRPr="00643918" w:rsidRDefault="00643918" w:rsidP="00643918">
      <w:pPr>
        <w:numPr>
          <w:ilvl w:val="0"/>
          <w:numId w:val="14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91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Запишите уравнения реакций для переходов</w:t>
      </w:r>
    </w:p>
    <w:p w:rsidR="00643918" w:rsidRPr="00643918" w:rsidRDefault="00643918" w:rsidP="00643918">
      <w:pPr>
        <w:ind w:left="14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39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Cl</w:t>
      </w:r>
      <w:proofErr w:type="spellEnd"/>
      <w:r w:rsidRPr="0064391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643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6439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HCl</w:t>
      </w:r>
      <w:proofErr w:type="spellEnd"/>
      <w:r w:rsidRPr="00643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6439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NaCl</w:t>
      </w:r>
      <w:proofErr w:type="spellEnd"/>
      <w:r w:rsidRPr="00643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6439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AgCl</w:t>
      </w:r>
      <w:proofErr w:type="spellEnd"/>
    </w:p>
    <w:p w:rsidR="00643918" w:rsidRPr="00643918" w:rsidRDefault="00643918" w:rsidP="00643918">
      <w:pPr>
        <w:numPr>
          <w:ilvl w:val="0"/>
          <w:numId w:val="14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918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Уравняйте схему реакции</w:t>
      </w:r>
    </w:p>
    <w:p w:rsidR="00643918" w:rsidRPr="00643918" w:rsidRDefault="00643918" w:rsidP="00643918">
      <w:pPr>
        <w:ind w:left="1080"/>
        <w:contextualSpacing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6439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Al + S = Al</w:t>
      </w:r>
      <w:r w:rsidRPr="00643918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6439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643918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</w:p>
    <w:p w:rsidR="00643918" w:rsidRPr="00A7694C" w:rsidRDefault="00643918" w:rsidP="00643918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3. Дайте характеристику химического элемента №7 по плану</w:t>
      </w:r>
      <w:r w:rsidRPr="00A76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643918" w:rsidRPr="00A7694C" w:rsidRDefault="00643918" w:rsidP="00643918">
      <w:pPr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94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положение в ПСХЭ – период, группа, число энергетических уровней, число электронов на последнем уровне</w:t>
      </w:r>
    </w:p>
    <w:p w:rsidR="00643918" w:rsidRPr="00A7694C" w:rsidRDefault="00643918" w:rsidP="00643918">
      <w:pPr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формула высшего оксида,  его характер </w:t>
      </w:r>
    </w:p>
    <w:p w:rsidR="00643918" w:rsidRPr="00A7694C" w:rsidRDefault="00643918" w:rsidP="00643918">
      <w:pPr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94C">
        <w:rPr>
          <w:rFonts w:ascii="Times New Roman" w:eastAsia="Times New Roman" w:hAnsi="Times New Roman" w:cs="Times New Roman"/>
          <w:sz w:val="28"/>
          <w:szCs w:val="28"/>
          <w:lang w:eastAsia="ru-RU"/>
        </w:rPr>
        <w:t>в) формула высшего  гидроксида, его характер</w:t>
      </w:r>
    </w:p>
    <w:p w:rsidR="00643918" w:rsidRPr="00A7694C" w:rsidRDefault="00643918" w:rsidP="00643918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г) формула и название летучего водородного соединения</w:t>
      </w:r>
    </w:p>
    <w:p w:rsidR="00643918" w:rsidRPr="00643918" w:rsidRDefault="00643918" w:rsidP="00643918">
      <w:pPr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694C" w:rsidRPr="00A7694C" w:rsidRDefault="00A7694C" w:rsidP="00A7694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6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Контрольная работа </w:t>
      </w:r>
      <w:r w:rsidR="006439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№3 </w:t>
      </w:r>
      <w:r w:rsidRPr="00A76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теме «Металлы»</w:t>
      </w:r>
    </w:p>
    <w:p w:rsidR="00A7694C" w:rsidRPr="00A7694C" w:rsidRDefault="00A7694C" w:rsidP="0019515F">
      <w:pPr>
        <w:numPr>
          <w:ilvl w:val="0"/>
          <w:numId w:val="13"/>
        </w:numPr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694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Какими физическими свойствами обладают металлы?</w:t>
      </w:r>
    </w:p>
    <w:p w:rsidR="00A7694C" w:rsidRPr="00A7694C" w:rsidRDefault="00A7694C" w:rsidP="0019515F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9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Привести химические формулы следующих соединений: поваренная соль, гипс, алебастр, кристаллическая сода</w:t>
      </w:r>
    </w:p>
    <w:p w:rsidR="00A7694C" w:rsidRPr="00A7694C" w:rsidRDefault="00A7694C" w:rsidP="0019515F">
      <w:pPr>
        <w:numPr>
          <w:ilvl w:val="0"/>
          <w:numId w:val="13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9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Составить уравнения реакций, характеризующих химические свойства алюминия                     А</w:t>
      </w:r>
      <w:r w:rsidRPr="00A769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Pr="00A76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+ </w:t>
      </w:r>
      <w:proofErr w:type="spellStart"/>
      <w:r w:rsidRPr="00A769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Cl</w:t>
      </w:r>
      <w:proofErr w:type="spellEnd"/>
      <w:r w:rsidRPr="00A7694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A76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</w:t>
      </w:r>
    </w:p>
    <w:p w:rsidR="00A7694C" w:rsidRPr="00A7694C" w:rsidRDefault="00A7694C" w:rsidP="00A7694C">
      <w:pPr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769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  + O</w:t>
      </w:r>
      <w:r w:rsidRPr="00A7694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A769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=</w:t>
      </w:r>
    </w:p>
    <w:p w:rsidR="00A7694C" w:rsidRPr="00A45494" w:rsidRDefault="00A7694C" w:rsidP="00A7694C">
      <w:pPr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769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</w:t>
      </w:r>
      <w:r w:rsidRPr="00A454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</w:t>
      </w:r>
      <w:proofErr w:type="spellStart"/>
      <w:r w:rsidRPr="00A769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HCl</w:t>
      </w:r>
      <w:proofErr w:type="spellEnd"/>
      <w:r w:rsidRPr="00A454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=</w:t>
      </w:r>
    </w:p>
    <w:p w:rsidR="009B138E" w:rsidRPr="00BD239E" w:rsidRDefault="00A7694C" w:rsidP="009B138E">
      <w:pPr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769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</w:t>
      </w:r>
      <w:r w:rsidRPr="00BD239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</w:t>
      </w:r>
      <w:r w:rsidRPr="00A769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BD239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=</w:t>
      </w:r>
    </w:p>
    <w:p w:rsidR="009B138E" w:rsidRPr="009B138E" w:rsidRDefault="009B138E" w:rsidP="009B138E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9B138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Осуществите цепочку превращений, укажите условия протекания ре-акций:</w:t>
      </w:r>
    </w:p>
    <w:p w:rsidR="009B138E" w:rsidRPr="009B138E" w:rsidRDefault="009B138E" w:rsidP="009B138E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B138E">
        <w:rPr>
          <w:rFonts w:ascii="Times New Roman" w:eastAsia="Times New Roman" w:hAnsi="Times New Roman" w:cs="Times New Roman"/>
          <w:sz w:val="28"/>
          <w:szCs w:val="28"/>
          <w:lang w:eastAsia="ru-RU"/>
        </w:rPr>
        <w:t>Fe</w:t>
      </w:r>
      <w:proofErr w:type="spellEnd"/>
      <w:r w:rsidRPr="009B1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→ FeSO4 →  </w:t>
      </w:r>
      <w:proofErr w:type="spellStart"/>
      <w:r w:rsidRPr="009B138E">
        <w:rPr>
          <w:rFonts w:ascii="Times New Roman" w:eastAsia="Times New Roman" w:hAnsi="Times New Roman" w:cs="Times New Roman"/>
          <w:sz w:val="28"/>
          <w:szCs w:val="28"/>
          <w:lang w:eastAsia="ru-RU"/>
        </w:rPr>
        <w:t>Fe</w:t>
      </w:r>
      <w:proofErr w:type="spellEnd"/>
      <w:r w:rsidRPr="009B1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(ОН)2 → </w:t>
      </w:r>
      <w:proofErr w:type="spellStart"/>
      <w:r w:rsidRPr="009B138E">
        <w:rPr>
          <w:rFonts w:ascii="Times New Roman" w:eastAsia="Times New Roman" w:hAnsi="Times New Roman" w:cs="Times New Roman"/>
          <w:sz w:val="28"/>
          <w:szCs w:val="28"/>
          <w:lang w:eastAsia="ru-RU"/>
        </w:rPr>
        <w:t>FeO</w:t>
      </w:r>
      <w:proofErr w:type="spellEnd"/>
      <w:r w:rsidRPr="009B1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→ </w:t>
      </w:r>
      <w:proofErr w:type="spellStart"/>
      <w:r w:rsidRPr="009B138E">
        <w:rPr>
          <w:rFonts w:ascii="Times New Roman" w:eastAsia="Times New Roman" w:hAnsi="Times New Roman" w:cs="Times New Roman"/>
          <w:sz w:val="28"/>
          <w:szCs w:val="28"/>
          <w:lang w:eastAsia="ru-RU"/>
        </w:rPr>
        <w:t>Fe</w:t>
      </w:r>
      <w:proofErr w:type="spellEnd"/>
    </w:p>
    <w:p w:rsidR="00A7694C" w:rsidRPr="009B138E" w:rsidRDefault="00A7694C" w:rsidP="009B138E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694C" w:rsidRPr="00A7694C" w:rsidRDefault="00A7694C" w:rsidP="00A7694C">
      <w:pPr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6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Итоговая контрольная работа</w:t>
      </w:r>
    </w:p>
    <w:p w:rsidR="00A7694C" w:rsidRPr="00A7694C" w:rsidRDefault="00A7694C" w:rsidP="00A7694C">
      <w:pPr>
        <w:rPr>
          <w:rFonts w:ascii="Calibri" w:eastAsia="Times New Roman" w:hAnsi="Calibri" w:cs="Times New Roman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"/>
        <w:gridCol w:w="8793"/>
      </w:tblGrid>
      <w:tr w:rsidR="00A7694C" w:rsidRPr="00A7694C" w:rsidTr="00A7694C">
        <w:tc>
          <w:tcPr>
            <w:tcW w:w="9571" w:type="dxa"/>
            <w:gridSpan w:val="2"/>
            <w:vAlign w:val="center"/>
          </w:tcPr>
          <w:p w:rsidR="00A7694C" w:rsidRPr="00A7694C" w:rsidRDefault="00A7694C" w:rsidP="00A76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6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Часть А</w:t>
            </w:r>
          </w:p>
        </w:tc>
      </w:tr>
      <w:tr w:rsidR="00A7694C" w:rsidRPr="00A7694C" w:rsidTr="00A7694C">
        <w:trPr>
          <w:trHeight w:val="341"/>
        </w:trPr>
        <w:tc>
          <w:tcPr>
            <w:tcW w:w="9571" w:type="dxa"/>
            <w:gridSpan w:val="2"/>
          </w:tcPr>
          <w:p w:rsidR="00A7694C" w:rsidRPr="00A7694C" w:rsidRDefault="00A7694C" w:rsidP="00A7694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каждому заданию </w:t>
            </w:r>
            <w:proofErr w:type="spellStart"/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части</w:t>
            </w:r>
            <w:r w:rsidRPr="00A76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proofErr w:type="spellEnd"/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даны несколько вариантов ответов, из которых только </w:t>
            </w:r>
            <w:r w:rsidRPr="00A7694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один верный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</w:tr>
      <w:tr w:rsidR="00A7694C" w:rsidRPr="00A7694C" w:rsidTr="00A7694C">
        <w:tc>
          <w:tcPr>
            <w:tcW w:w="778" w:type="dxa"/>
            <w:vAlign w:val="center"/>
          </w:tcPr>
          <w:p w:rsidR="00A7694C" w:rsidRPr="00A7694C" w:rsidRDefault="00A7694C" w:rsidP="00A7694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№п/п</w:t>
            </w:r>
          </w:p>
        </w:tc>
        <w:tc>
          <w:tcPr>
            <w:tcW w:w="8793" w:type="dxa"/>
            <w:shd w:val="clear" w:color="auto" w:fill="auto"/>
            <w:vAlign w:val="center"/>
          </w:tcPr>
          <w:p w:rsidR="00A7694C" w:rsidRPr="00A7694C" w:rsidRDefault="00A7694C" w:rsidP="00A769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задания</w:t>
            </w:r>
          </w:p>
        </w:tc>
      </w:tr>
      <w:tr w:rsidR="00A7694C" w:rsidRPr="00A7694C" w:rsidTr="00A7694C">
        <w:trPr>
          <w:trHeight w:val="1154"/>
        </w:trPr>
        <w:tc>
          <w:tcPr>
            <w:tcW w:w="778" w:type="dxa"/>
            <w:shd w:val="clear" w:color="auto" w:fill="auto"/>
          </w:tcPr>
          <w:p w:rsidR="00A7694C" w:rsidRPr="00A7694C" w:rsidRDefault="00A7694C" w:rsidP="00A7694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6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А1</w:t>
            </w:r>
          </w:p>
        </w:tc>
        <w:tc>
          <w:tcPr>
            <w:tcW w:w="8793" w:type="dxa"/>
            <w:shd w:val="clear" w:color="auto" w:fill="auto"/>
            <w:vAlign w:val="center"/>
          </w:tcPr>
          <w:p w:rsidR="00A7694C" w:rsidRPr="00A7694C" w:rsidRDefault="00A7694C" w:rsidP="00A7694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ряду элементов</w:t>
            </w:r>
            <w:proofErr w:type="gramStart"/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О</w:t>
            </w:r>
            <w:proofErr w:type="gramEnd"/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object w:dxaOrig="300" w:dyaOrig="220">
                <v:shape id="_x0000_i1054" type="#_x0000_t75" style="width:14.25pt;height:14.25pt" o:ole="">
                  <v:imagedata r:id="rId10" o:title=""/>
                </v:shape>
                <o:OLEObject Type="Embed" ProgID="Equation.3" ShapeID="_x0000_i1054" DrawAspect="Content" ObjectID="_1819437799" r:id="rId49"/>
              </w:objec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object w:dxaOrig="300" w:dyaOrig="220">
                <v:shape id="_x0000_i1055" type="#_x0000_t75" style="width:14.25pt;height:14.25pt" o:ole="">
                  <v:imagedata r:id="rId12" o:title=""/>
                </v:shape>
                <o:OLEObject Type="Embed" ProgID="Equation.3" ShapeID="_x0000_i1055" DrawAspect="Content" ObjectID="_1819437800" r:id="rId50"/>
              </w:object>
            </w:r>
            <w:proofErr w:type="spellStart"/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</w:t>
            </w:r>
            <w:proofErr w:type="spellEnd"/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object w:dxaOrig="300" w:dyaOrig="220">
                <v:shape id="_x0000_i1056" type="#_x0000_t75" style="width:14.25pt;height:14.25pt" o:ole="">
                  <v:imagedata r:id="rId12" o:title=""/>
                </v:shape>
                <o:OLEObject Type="Embed" ProgID="Equation.3" ShapeID="_x0000_i1056" DrawAspect="Content" ObjectID="_1819437801" r:id="rId51"/>
              </w:objec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   уменьшаются</w:t>
            </w:r>
          </w:p>
          <w:p w:rsidR="00A7694C" w:rsidRPr="00A7694C" w:rsidRDefault="00A7694C" w:rsidP="00A7694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1)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радиусы атомов                                     </w:t>
            </w:r>
            <w:r w:rsidRPr="00A76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3)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неметаллические свойства </w:t>
            </w:r>
          </w:p>
          <w:p w:rsidR="00A7694C" w:rsidRPr="00A7694C" w:rsidRDefault="00A7694C" w:rsidP="00A7694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2)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металлические свойства           </w:t>
            </w:r>
            <w:r w:rsidRPr="00A76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4)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число электронов на внешнем слое   </w:t>
            </w:r>
          </w:p>
        </w:tc>
      </w:tr>
      <w:tr w:rsidR="00A7694C" w:rsidRPr="00675774" w:rsidTr="00A7694C">
        <w:trPr>
          <w:trHeight w:val="844"/>
        </w:trPr>
        <w:tc>
          <w:tcPr>
            <w:tcW w:w="778" w:type="dxa"/>
            <w:shd w:val="clear" w:color="auto" w:fill="auto"/>
          </w:tcPr>
          <w:p w:rsidR="00A7694C" w:rsidRPr="00A7694C" w:rsidRDefault="00A7694C" w:rsidP="00A7694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6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А2</w:t>
            </w:r>
          </w:p>
        </w:tc>
        <w:tc>
          <w:tcPr>
            <w:tcW w:w="8793" w:type="dxa"/>
            <w:shd w:val="clear" w:color="auto" w:fill="auto"/>
            <w:vAlign w:val="center"/>
          </w:tcPr>
          <w:p w:rsidR="00A7694C" w:rsidRPr="00A7694C" w:rsidRDefault="00A7694C" w:rsidP="00A7694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Оксиду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S(VI)  </w:t>
            </w:r>
            <w:proofErr w:type="spellStart"/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соответствуеткислота</w:t>
            </w:r>
            <w:proofErr w:type="spellEnd"/>
          </w:p>
          <w:p w:rsidR="00A7694C" w:rsidRPr="00A7694C" w:rsidRDefault="00A7694C" w:rsidP="00A7694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76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1)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H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SO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 xml:space="preserve">4        </w:t>
            </w:r>
            <w:r w:rsidRPr="00A76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2)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H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          </w:t>
            </w:r>
            <w:r w:rsidRPr="00A76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3)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H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SO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 xml:space="preserve">3          </w:t>
            </w:r>
            <w:r w:rsidRPr="00A76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4)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K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SO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4</w:t>
            </w:r>
          </w:p>
        </w:tc>
      </w:tr>
      <w:tr w:rsidR="00A7694C" w:rsidRPr="00A7694C" w:rsidTr="00A7694C">
        <w:trPr>
          <w:trHeight w:val="843"/>
        </w:trPr>
        <w:tc>
          <w:tcPr>
            <w:tcW w:w="778" w:type="dxa"/>
            <w:shd w:val="clear" w:color="auto" w:fill="auto"/>
          </w:tcPr>
          <w:p w:rsidR="00A7694C" w:rsidRPr="00A7694C" w:rsidRDefault="00A7694C" w:rsidP="00A7694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6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А3</w:t>
            </w:r>
          </w:p>
        </w:tc>
        <w:tc>
          <w:tcPr>
            <w:tcW w:w="8793" w:type="dxa"/>
            <w:shd w:val="clear" w:color="auto" w:fill="auto"/>
            <w:vAlign w:val="center"/>
          </w:tcPr>
          <w:p w:rsidR="00A7694C" w:rsidRPr="00A7694C" w:rsidRDefault="00A7694C" w:rsidP="00A7694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Среди металлов  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Au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Hg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Na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Cu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Zn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самым тугоплавким является</w:t>
            </w:r>
          </w:p>
          <w:p w:rsidR="00A7694C" w:rsidRPr="00A7694C" w:rsidRDefault="00A7694C" w:rsidP="00A7694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1)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медь             </w:t>
            </w:r>
            <w:r w:rsidRPr="00A76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2)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натрий                 </w:t>
            </w:r>
            <w:r w:rsidRPr="00A76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3)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золото                   </w:t>
            </w:r>
            <w:r w:rsidRPr="00A76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4)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вольфрам</w:t>
            </w:r>
          </w:p>
        </w:tc>
      </w:tr>
      <w:tr w:rsidR="00A7694C" w:rsidRPr="00A7694C" w:rsidTr="00A7694C">
        <w:trPr>
          <w:trHeight w:val="1125"/>
        </w:trPr>
        <w:tc>
          <w:tcPr>
            <w:tcW w:w="778" w:type="dxa"/>
            <w:shd w:val="clear" w:color="auto" w:fill="auto"/>
          </w:tcPr>
          <w:p w:rsidR="00A7694C" w:rsidRPr="00A7694C" w:rsidRDefault="00A7694C" w:rsidP="00A7694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6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А4</w:t>
            </w:r>
          </w:p>
        </w:tc>
        <w:tc>
          <w:tcPr>
            <w:tcW w:w="8793" w:type="dxa"/>
            <w:shd w:val="clear" w:color="auto" w:fill="auto"/>
            <w:vAlign w:val="center"/>
          </w:tcPr>
          <w:p w:rsidR="00A7694C" w:rsidRPr="00A7694C" w:rsidRDefault="00A7694C" w:rsidP="00A7694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Вещества с молекулярной кристаллической  решеткой</w:t>
            </w:r>
          </w:p>
          <w:p w:rsidR="00A7694C" w:rsidRPr="00A7694C" w:rsidRDefault="00A7694C" w:rsidP="00A7694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1)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натрий и кислород                          </w:t>
            </w:r>
            <w:r w:rsidRPr="00A76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3)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вода и кислород</w:t>
            </w:r>
          </w:p>
          <w:p w:rsidR="00A7694C" w:rsidRPr="00A7694C" w:rsidRDefault="00A7694C" w:rsidP="00A7694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2)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водород и хлорид калия                </w:t>
            </w:r>
            <w:r w:rsidRPr="00A76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4) 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графит и углекислый газ                             </w:t>
            </w:r>
          </w:p>
        </w:tc>
      </w:tr>
      <w:tr w:rsidR="00A7694C" w:rsidRPr="00A7694C" w:rsidTr="00A7694C">
        <w:trPr>
          <w:trHeight w:val="1113"/>
        </w:trPr>
        <w:tc>
          <w:tcPr>
            <w:tcW w:w="778" w:type="dxa"/>
            <w:shd w:val="clear" w:color="auto" w:fill="auto"/>
          </w:tcPr>
          <w:p w:rsidR="00A7694C" w:rsidRPr="00A7694C" w:rsidRDefault="00A7694C" w:rsidP="00A7694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6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А5</w:t>
            </w:r>
          </w:p>
        </w:tc>
        <w:tc>
          <w:tcPr>
            <w:tcW w:w="8793" w:type="dxa"/>
            <w:shd w:val="clear" w:color="auto" w:fill="auto"/>
            <w:vAlign w:val="center"/>
          </w:tcPr>
          <w:p w:rsidR="00A7694C" w:rsidRPr="00A7694C" w:rsidRDefault="00A7694C" w:rsidP="00A7694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взаимодействия 1 моль алюминия с соляной кислотой потребуется ___ моль кислоты</w:t>
            </w:r>
          </w:p>
          <w:p w:rsidR="00A7694C" w:rsidRPr="00A7694C" w:rsidRDefault="00A7694C" w:rsidP="00A7694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1)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                         </w:t>
            </w:r>
            <w:r w:rsidRPr="00A76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2)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                            </w:t>
            </w:r>
            <w:r w:rsidRPr="00A76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3)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                            </w:t>
            </w:r>
            <w:r w:rsidRPr="00A76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4)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</w:t>
            </w:r>
          </w:p>
        </w:tc>
      </w:tr>
      <w:tr w:rsidR="00A7694C" w:rsidRPr="00A7694C" w:rsidTr="00A7694C">
        <w:trPr>
          <w:trHeight w:val="845"/>
        </w:trPr>
        <w:tc>
          <w:tcPr>
            <w:tcW w:w="778" w:type="dxa"/>
            <w:shd w:val="clear" w:color="auto" w:fill="auto"/>
          </w:tcPr>
          <w:p w:rsidR="00A7694C" w:rsidRPr="00A7694C" w:rsidRDefault="00A7694C" w:rsidP="00A7694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6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А6</w:t>
            </w:r>
          </w:p>
        </w:tc>
        <w:tc>
          <w:tcPr>
            <w:tcW w:w="8793" w:type="dxa"/>
            <w:shd w:val="clear" w:color="auto" w:fill="auto"/>
            <w:vAlign w:val="center"/>
          </w:tcPr>
          <w:p w:rsidR="00A7694C" w:rsidRPr="00A7694C" w:rsidRDefault="00A7694C" w:rsidP="00A7694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высшего оксида элемента, имеющего строение  электронной оболочки 2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object w:dxaOrig="200" w:dyaOrig="360">
                <v:shape id="_x0000_i1057" type="#_x0000_t75" style="width:8.25pt;height:21.75pt" o:ole="">
                  <v:imagedata r:id="rId15" o:title=""/>
                </v:shape>
                <o:OLEObject Type="Embed" ProgID="Equation.3" ShapeID="_x0000_i1057" DrawAspect="Content" ObjectID="_1819437802" r:id="rId52"/>
              </w:objec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,8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object w:dxaOrig="200" w:dyaOrig="360">
                <v:shape id="_x0000_i1058" type="#_x0000_t75" style="width:8.25pt;height:21.75pt" o:ole="">
                  <v:imagedata r:id="rId15" o:title=""/>
                </v:shape>
                <o:OLEObject Type="Embed" ProgID="Equation.3" ShapeID="_x0000_i1058" DrawAspect="Content" ObjectID="_1819437803" r:id="rId53"/>
              </w:objec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,7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object w:dxaOrig="200" w:dyaOrig="360">
                <v:shape id="_x0000_i1059" type="#_x0000_t75" style="width:8.25pt;height:21.75pt" o:ole="">
                  <v:imagedata r:id="rId15" o:title=""/>
                </v:shape>
                <o:OLEObject Type="Embed" ProgID="Equation.3" ShapeID="_x0000_i1059" DrawAspect="Content" ObjectID="_1819437804" r:id="rId54"/>
              </w:object>
            </w:r>
          </w:p>
          <w:p w:rsidR="00A7694C" w:rsidRPr="00A7694C" w:rsidRDefault="00A7694C" w:rsidP="00A7694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1)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 xml:space="preserve">3      </w:t>
            </w:r>
            <w:r w:rsidRPr="00A76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2)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SO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 xml:space="preserve">3      </w:t>
            </w:r>
            <w:r w:rsidRPr="00A76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3)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7</w:t>
            </w:r>
            <w:r w:rsidRPr="00A76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4)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Al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3</w:t>
            </w:r>
          </w:p>
        </w:tc>
      </w:tr>
      <w:tr w:rsidR="00A7694C" w:rsidRPr="00A7694C" w:rsidTr="00A7694C">
        <w:trPr>
          <w:trHeight w:val="1693"/>
        </w:trPr>
        <w:tc>
          <w:tcPr>
            <w:tcW w:w="778" w:type="dxa"/>
            <w:shd w:val="clear" w:color="auto" w:fill="auto"/>
          </w:tcPr>
          <w:p w:rsidR="00A7694C" w:rsidRPr="00A7694C" w:rsidRDefault="00A7694C" w:rsidP="00A7694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6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А7</w:t>
            </w:r>
          </w:p>
        </w:tc>
        <w:tc>
          <w:tcPr>
            <w:tcW w:w="8793" w:type="dxa"/>
            <w:shd w:val="clear" w:color="auto" w:fill="auto"/>
            <w:vAlign w:val="center"/>
          </w:tcPr>
          <w:p w:rsidR="00A7694C" w:rsidRPr="00A7694C" w:rsidRDefault="00A7694C" w:rsidP="00A7694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Ряд   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Zn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OH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2 ,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3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NaOH</w:t>
            </w:r>
            <w:proofErr w:type="spellEnd"/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соответственно представляет гидроксиды </w:t>
            </w:r>
          </w:p>
          <w:p w:rsidR="00A7694C" w:rsidRPr="00A7694C" w:rsidRDefault="00A7694C" w:rsidP="00A7694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1)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основный, кислотный, амфотерный   </w:t>
            </w:r>
          </w:p>
          <w:p w:rsidR="00A7694C" w:rsidRPr="00A7694C" w:rsidRDefault="00A7694C" w:rsidP="00A7694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2)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основный, амфотерный, кислотный </w:t>
            </w:r>
          </w:p>
          <w:p w:rsidR="00A7694C" w:rsidRPr="00A7694C" w:rsidRDefault="00A7694C" w:rsidP="00A7694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3)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амфотерный, кислотный, основный</w:t>
            </w:r>
          </w:p>
          <w:p w:rsidR="00A7694C" w:rsidRPr="00A7694C" w:rsidRDefault="00A7694C" w:rsidP="00A7694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4)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кислотный, основный, амфотерный</w:t>
            </w:r>
          </w:p>
        </w:tc>
      </w:tr>
      <w:tr w:rsidR="00A7694C" w:rsidRPr="00A7694C" w:rsidTr="00A7694C">
        <w:trPr>
          <w:trHeight w:val="839"/>
        </w:trPr>
        <w:tc>
          <w:tcPr>
            <w:tcW w:w="778" w:type="dxa"/>
            <w:shd w:val="clear" w:color="auto" w:fill="auto"/>
          </w:tcPr>
          <w:p w:rsidR="00A7694C" w:rsidRPr="00A7694C" w:rsidRDefault="00A7694C" w:rsidP="00A7694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6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А8</w:t>
            </w:r>
          </w:p>
        </w:tc>
        <w:tc>
          <w:tcPr>
            <w:tcW w:w="8793" w:type="dxa"/>
            <w:shd w:val="clear" w:color="auto" w:fill="auto"/>
            <w:vAlign w:val="center"/>
          </w:tcPr>
          <w:p w:rsidR="00A7694C" w:rsidRPr="00A7694C" w:rsidRDefault="00A7694C" w:rsidP="00A7694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Реакция водорода с оксидом меди (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относится к реакциям</w:t>
            </w:r>
          </w:p>
          <w:p w:rsidR="00A7694C" w:rsidRPr="00A7694C" w:rsidRDefault="00A7694C" w:rsidP="00A7694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1)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соединения       </w:t>
            </w:r>
            <w:r w:rsidRPr="00A76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2)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обмена          </w:t>
            </w:r>
            <w:r w:rsidRPr="00A76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3)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замещения            </w:t>
            </w:r>
            <w:r w:rsidRPr="00A76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4)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разложения</w:t>
            </w:r>
          </w:p>
        </w:tc>
      </w:tr>
      <w:tr w:rsidR="00A7694C" w:rsidRPr="00A7694C" w:rsidTr="00A7694C">
        <w:trPr>
          <w:trHeight w:val="837"/>
        </w:trPr>
        <w:tc>
          <w:tcPr>
            <w:tcW w:w="778" w:type="dxa"/>
            <w:shd w:val="clear" w:color="auto" w:fill="auto"/>
          </w:tcPr>
          <w:p w:rsidR="00A7694C" w:rsidRPr="00A7694C" w:rsidRDefault="00A7694C" w:rsidP="00A7694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6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А9</w:t>
            </w:r>
          </w:p>
        </w:tc>
        <w:tc>
          <w:tcPr>
            <w:tcW w:w="8793" w:type="dxa"/>
            <w:shd w:val="clear" w:color="auto" w:fill="auto"/>
            <w:vAlign w:val="center"/>
          </w:tcPr>
          <w:p w:rsidR="00A7694C" w:rsidRPr="00A7694C" w:rsidRDefault="00A7694C" w:rsidP="00A7694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Наиболее энергично реагирует с водой</w:t>
            </w:r>
          </w:p>
          <w:p w:rsidR="00A7694C" w:rsidRPr="00A7694C" w:rsidRDefault="00A7694C" w:rsidP="00A7694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1)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калий                </w:t>
            </w:r>
            <w:r w:rsidRPr="00A76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2)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литий                       </w:t>
            </w:r>
            <w:r w:rsidRPr="00A76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3)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натрий                   </w:t>
            </w:r>
            <w:r w:rsidRPr="00A76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4)</w:t>
            </w:r>
            <w:r w:rsidRPr="00A76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рубидий</w:t>
            </w:r>
          </w:p>
        </w:tc>
      </w:tr>
    </w:tbl>
    <w:p w:rsidR="0019515F" w:rsidRDefault="0019515F" w:rsidP="009B13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E1E25" w:rsidRPr="007E1E25" w:rsidRDefault="00FA65AB" w:rsidP="00FA65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Критерии оценивания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КИМов</w:t>
      </w:r>
      <w:proofErr w:type="spellEnd"/>
    </w:p>
    <w:p w:rsidR="007E1E25" w:rsidRPr="007E1E25" w:rsidRDefault="007E1E25" w:rsidP="0019515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1E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письменных контрольных работ</w:t>
      </w:r>
    </w:p>
    <w:p w:rsidR="007E1E25" w:rsidRPr="007E1E25" w:rsidRDefault="007E1E25" w:rsidP="007E1E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1E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E1E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Отметка «5»:</w:t>
      </w:r>
    </w:p>
    <w:p w:rsidR="007E1E25" w:rsidRPr="007E1E25" w:rsidRDefault="007E1E25" w:rsidP="007E1E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 полный и правильный,  возможна несущественная ошибка.</w:t>
      </w:r>
    </w:p>
    <w:p w:rsidR="007E1E25" w:rsidRPr="007E1E25" w:rsidRDefault="007E1E25" w:rsidP="007E1E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1E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E1E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Отметка «4»:</w:t>
      </w:r>
    </w:p>
    <w:p w:rsidR="007E1E25" w:rsidRPr="007E1E25" w:rsidRDefault="007E1E25" w:rsidP="007E1E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 неполный или допущено не более двух несущественных ошибок.</w:t>
      </w:r>
    </w:p>
    <w:p w:rsidR="007E1E25" w:rsidRPr="007E1E25" w:rsidRDefault="007E1E25" w:rsidP="007E1E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1E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E1E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Отметка «3»:</w:t>
      </w:r>
    </w:p>
    <w:p w:rsidR="007E1E25" w:rsidRPr="007E1E25" w:rsidRDefault="007E1E25" w:rsidP="007E1E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выполнена не менее чем наполовину, допущена одна существен</w:t>
      </w:r>
      <w:r w:rsidRPr="007E1E2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ная ошибка и при этом две-три несущественные.</w:t>
      </w:r>
    </w:p>
    <w:p w:rsidR="007E1E25" w:rsidRPr="007E1E25" w:rsidRDefault="007E1E25" w:rsidP="007E1E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1E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E1E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Отметка «2»:</w:t>
      </w:r>
    </w:p>
    <w:p w:rsidR="007E1E25" w:rsidRPr="007E1E25" w:rsidRDefault="007E1E25" w:rsidP="007E1E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E2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выполнена меньше  чем наполовину или содержит несколько существенных ошибок,  работа не выполнена.</w:t>
      </w:r>
    </w:p>
    <w:p w:rsidR="007E1E25" w:rsidRPr="007E1E25" w:rsidRDefault="007E1E25" w:rsidP="007E1E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E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оценке выполнения письменной контрольной работы необ</w:t>
      </w:r>
      <w:r w:rsidRPr="007E1E2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ходимо учитывать требования единого орфографического режима.</w:t>
      </w:r>
    </w:p>
    <w:p w:rsidR="007E1E25" w:rsidRPr="007E1E25" w:rsidRDefault="007E1E25" w:rsidP="007E1E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E25" w:rsidRPr="007E1E25" w:rsidRDefault="007E1E25" w:rsidP="0019515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E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тестовых работ</w:t>
      </w:r>
    </w:p>
    <w:p w:rsidR="007E1E25" w:rsidRPr="007E1E25" w:rsidRDefault="007E1E25" w:rsidP="007E1E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E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оценивании используется следующая шкала</w:t>
      </w:r>
    </w:p>
    <w:p w:rsidR="007E1E25" w:rsidRPr="007E1E25" w:rsidRDefault="007E1E25" w:rsidP="007E1E2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E1E25">
        <w:rPr>
          <w:rFonts w:ascii="Times New Roman" w:eastAsia="Calibri" w:hAnsi="Times New Roman" w:cs="Times New Roman"/>
          <w:b/>
          <w:sz w:val="28"/>
          <w:szCs w:val="28"/>
        </w:rPr>
        <w:t>часть А</w:t>
      </w:r>
      <w:r w:rsidRPr="007E1E25">
        <w:rPr>
          <w:rFonts w:ascii="Times New Roman" w:eastAsia="Calibri" w:hAnsi="Times New Roman" w:cs="Times New Roman"/>
          <w:sz w:val="28"/>
          <w:szCs w:val="28"/>
        </w:rPr>
        <w:t xml:space="preserve"> - простые задания с предложенными четырьмя ответами, из которых надо выбрать один правильный, за правильное решение каждого дается 1балл;</w:t>
      </w:r>
    </w:p>
    <w:p w:rsidR="007E1E25" w:rsidRPr="007E1E25" w:rsidRDefault="007E1E25" w:rsidP="007E1E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1E25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часть Б</w:t>
      </w:r>
      <w:r w:rsidRPr="007E1E25">
        <w:rPr>
          <w:rFonts w:ascii="Times New Roman" w:eastAsia="Calibri" w:hAnsi="Times New Roman" w:cs="Times New Roman"/>
          <w:sz w:val="28"/>
          <w:szCs w:val="28"/>
        </w:rPr>
        <w:t xml:space="preserve"> - задания повышенной сложности, требующие от ученика краткого ответа; за правильное решение каждого ставится 2 балла; за неполное решение 1 балл;</w:t>
      </w:r>
      <w:r w:rsidRPr="007E1E25">
        <w:rPr>
          <w:rFonts w:ascii="Times New Roman" w:eastAsia="Calibri" w:hAnsi="Times New Roman" w:cs="Times New Roman"/>
          <w:sz w:val="28"/>
          <w:szCs w:val="28"/>
        </w:rPr>
        <w:br/>
      </w:r>
      <w:r w:rsidRPr="007E1E25">
        <w:rPr>
          <w:rFonts w:ascii="Times New Roman" w:eastAsia="Calibri" w:hAnsi="Times New Roman" w:cs="Times New Roman"/>
          <w:b/>
          <w:sz w:val="28"/>
          <w:szCs w:val="28"/>
        </w:rPr>
        <w:t>часть С</w:t>
      </w:r>
      <w:r w:rsidRPr="007E1E25">
        <w:rPr>
          <w:rFonts w:ascii="Times New Roman" w:eastAsia="Calibri" w:hAnsi="Times New Roman" w:cs="Times New Roman"/>
          <w:sz w:val="28"/>
          <w:szCs w:val="28"/>
        </w:rPr>
        <w:t xml:space="preserve"> - сложные задачи, которые надо решить и записать ход решения и ответ, при верном решении за одну задачу ставится 3 балла</w:t>
      </w:r>
    </w:p>
    <w:p w:rsidR="007E1E25" w:rsidRPr="007E1E25" w:rsidRDefault="007E1E25" w:rsidP="007E1E25">
      <w:pPr>
        <w:shd w:val="clear" w:color="auto" w:fill="FFFFFF"/>
        <w:spacing w:after="0" w:line="240" w:lineRule="auto"/>
        <w:ind w:right="13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выполнении  работы, </w:t>
      </w:r>
    </w:p>
    <w:p w:rsidR="007E1E25" w:rsidRPr="007E1E25" w:rsidRDefault="007E1E25" w:rsidP="007E1E25">
      <w:pPr>
        <w:shd w:val="clear" w:color="auto" w:fill="FFFFFF"/>
        <w:spacing w:after="0" w:line="240" w:lineRule="auto"/>
        <w:ind w:right="13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правильных ответов   90—100%   — «5» </w:t>
      </w:r>
    </w:p>
    <w:p w:rsidR="007E1E25" w:rsidRPr="007E1E25" w:rsidRDefault="007E1E25" w:rsidP="007E1E25">
      <w:pPr>
        <w:shd w:val="clear" w:color="auto" w:fill="FFFFFF"/>
        <w:spacing w:after="0" w:line="240" w:lineRule="auto"/>
        <w:ind w:right="13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65—90%    — «4» </w:t>
      </w:r>
    </w:p>
    <w:p w:rsidR="007E1E25" w:rsidRPr="007E1E25" w:rsidRDefault="007E1E25" w:rsidP="007E1E25">
      <w:pPr>
        <w:shd w:val="clear" w:color="auto" w:fill="FFFFFF"/>
        <w:spacing w:after="0" w:line="240" w:lineRule="auto"/>
        <w:ind w:right="13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34—64%    — «3» </w:t>
      </w:r>
    </w:p>
    <w:p w:rsidR="00A4048D" w:rsidRPr="006C3A99" w:rsidRDefault="009B138E" w:rsidP="006C3A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0—33</w:t>
      </w:r>
      <w:r w:rsidR="007E1E25" w:rsidRPr="007E1E25">
        <w:rPr>
          <w:rFonts w:ascii="Times New Roman" w:eastAsia="Times New Roman" w:hAnsi="Times New Roman" w:cs="Times New Roman"/>
          <w:sz w:val="28"/>
          <w:szCs w:val="28"/>
          <w:lang w:eastAsia="ru-RU"/>
        </w:rPr>
        <w:t>%      — «2»</w:t>
      </w:r>
    </w:p>
    <w:sectPr w:rsidR="00A4048D" w:rsidRPr="006C3A99" w:rsidSect="00A76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9F3" w:rsidRDefault="008A39F3">
      <w:pPr>
        <w:spacing w:after="0" w:line="240" w:lineRule="auto"/>
      </w:pPr>
      <w:r>
        <w:separator/>
      </w:r>
    </w:p>
  </w:endnote>
  <w:endnote w:type="continuationSeparator" w:id="0">
    <w:p w:rsidR="008A39F3" w:rsidRDefault="008A3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3860"/>
      <w:docPartObj>
        <w:docPartGallery w:val="Page Numbers (Bottom of Page)"/>
        <w:docPartUnique/>
      </w:docPartObj>
    </w:sdtPr>
    <w:sdtEndPr/>
    <w:sdtContent>
      <w:p w:rsidR="00890233" w:rsidRDefault="008B5487">
        <w:pPr>
          <w:pStyle w:val="a4"/>
          <w:jc w:val="right"/>
        </w:pPr>
        <w:r>
          <w:rPr>
            <w:noProof/>
          </w:rPr>
          <w:fldChar w:fldCharType="begin"/>
        </w:r>
        <w:r w:rsidR="00890233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7577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90233" w:rsidRDefault="0089023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9F3" w:rsidRDefault="008A39F3">
      <w:pPr>
        <w:spacing w:after="0" w:line="240" w:lineRule="auto"/>
      </w:pPr>
      <w:r>
        <w:separator/>
      </w:r>
    </w:p>
  </w:footnote>
  <w:footnote w:type="continuationSeparator" w:id="0">
    <w:p w:rsidR="008A39F3" w:rsidRDefault="008A39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5"/>
    <w:multiLevelType w:val="multilevel"/>
    <w:tmpl w:val="00000005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578782E"/>
    <w:multiLevelType w:val="hybridMultilevel"/>
    <w:tmpl w:val="0C5C79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5A4470"/>
    <w:multiLevelType w:val="multilevel"/>
    <w:tmpl w:val="5CE42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0C86F3C"/>
    <w:multiLevelType w:val="hybridMultilevel"/>
    <w:tmpl w:val="F64A0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100A33"/>
    <w:multiLevelType w:val="multilevel"/>
    <w:tmpl w:val="D52A5E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FC4565E"/>
    <w:multiLevelType w:val="hybridMultilevel"/>
    <w:tmpl w:val="27ECEBEE"/>
    <w:lvl w:ilvl="0" w:tplc="2C8EAB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1E1F1F"/>
    <w:multiLevelType w:val="hybridMultilevel"/>
    <w:tmpl w:val="3B10589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53867DF"/>
    <w:multiLevelType w:val="hybridMultilevel"/>
    <w:tmpl w:val="29400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A073E7"/>
    <w:multiLevelType w:val="hybridMultilevel"/>
    <w:tmpl w:val="D862A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7F249F"/>
    <w:multiLevelType w:val="multilevel"/>
    <w:tmpl w:val="544C3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A2127C1"/>
    <w:multiLevelType w:val="hybridMultilevel"/>
    <w:tmpl w:val="A25AE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B461FE"/>
    <w:multiLevelType w:val="hybridMultilevel"/>
    <w:tmpl w:val="EE1685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F9B3707"/>
    <w:multiLevelType w:val="hybridMultilevel"/>
    <w:tmpl w:val="49AEE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0C02A5"/>
    <w:multiLevelType w:val="hybridMultilevel"/>
    <w:tmpl w:val="385ED58C"/>
    <w:lvl w:ilvl="0" w:tplc="076AEB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7220B2"/>
    <w:multiLevelType w:val="hybridMultilevel"/>
    <w:tmpl w:val="8A6A9C48"/>
    <w:lvl w:ilvl="0" w:tplc="779061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714238"/>
    <w:multiLevelType w:val="hybridMultilevel"/>
    <w:tmpl w:val="A6186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F0453C"/>
    <w:multiLevelType w:val="hybridMultilevel"/>
    <w:tmpl w:val="AFEA2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835EAC"/>
    <w:multiLevelType w:val="hybridMultilevel"/>
    <w:tmpl w:val="418ABA10"/>
    <w:lvl w:ilvl="0" w:tplc="5C92ADAC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1">
    <w:nsid w:val="6DBF0C3F"/>
    <w:multiLevelType w:val="hybridMultilevel"/>
    <w:tmpl w:val="BC14C574"/>
    <w:lvl w:ilvl="0" w:tplc="4F18BCE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8EB14A5"/>
    <w:multiLevelType w:val="hybridMultilevel"/>
    <w:tmpl w:val="46EC4458"/>
    <w:lvl w:ilvl="0" w:tplc="A93CFC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4"/>
  </w:num>
  <w:num w:numId="3">
    <w:abstractNumId w:val="9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6"/>
  </w:num>
  <w:num w:numId="8">
    <w:abstractNumId w:val="18"/>
  </w:num>
  <w:num w:numId="9">
    <w:abstractNumId w:val="15"/>
  </w:num>
  <w:num w:numId="10">
    <w:abstractNumId w:val="13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2"/>
  </w:num>
  <w:num w:numId="16">
    <w:abstractNumId w:val="7"/>
  </w:num>
  <w:num w:numId="17">
    <w:abstractNumId w:val="5"/>
  </w:num>
  <w:num w:numId="18">
    <w:abstractNumId w:val="20"/>
  </w:num>
  <w:num w:numId="19">
    <w:abstractNumId w:val="17"/>
  </w:num>
  <w:num w:numId="20">
    <w:abstractNumId w:val="8"/>
  </w:num>
  <w:num w:numId="21">
    <w:abstractNumId w:val="2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1E25"/>
    <w:rsid w:val="000870C9"/>
    <w:rsid w:val="0019515F"/>
    <w:rsid w:val="00236820"/>
    <w:rsid w:val="0024542D"/>
    <w:rsid w:val="00295A82"/>
    <w:rsid w:val="00300A42"/>
    <w:rsid w:val="00344D61"/>
    <w:rsid w:val="003717A7"/>
    <w:rsid w:val="003E5366"/>
    <w:rsid w:val="003F2232"/>
    <w:rsid w:val="0042737A"/>
    <w:rsid w:val="0043040F"/>
    <w:rsid w:val="004F0C42"/>
    <w:rsid w:val="005A7524"/>
    <w:rsid w:val="005D4AEF"/>
    <w:rsid w:val="00602D8C"/>
    <w:rsid w:val="00643918"/>
    <w:rsid w:val="00675774"/>
    <w:rsid w:val="006C3A99"/>
    <w:rsid w:val="006C652E"/>
    <w:rsid w:val="006D5B60"/>
    <w:rsid w:val="006D5ED5"/>
    <w:rsid w:val="00765DB3"/>
    <w:rsid w:val="007E1E25"/>
    <w:rsid w:val="007F76CC"/>
    <w:rsid w:val="00890233"/>
    <w:rsid w:val="008A39F3"/>
    <w:rsid w:val="008B5487"/>
    <w:rsid w:val="009B138E"/>
    <w:rsid w:val="009D015F"/>
    <w:rsid w:val="00A12397"/>
    <w:rsid w:val="00A4048D"/>
    <w:rsid w:val="00A45494"/>
    <w:rsid w:val="00A7694C"/>
    <w:rsid w:val="00B05168"/>
    <w:rsid w:val="00BD239E"/>
    <w:rsid w:val="00C31A71"/>
    <w:rsid w:val="00D47F6C"/>
    <w:rsid w:val="00DB3268"/>
    <w:rsid w:val="00EB1A88"/>
    <w:rsid w:val="00F82073"/>
    <w:rsid w:val="00FA6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71"/>
    <o:shapelayout v:ext="edit">
      <o:idmap v:ext="edit" data="1"/>
      <o:rules v:ext="edit">
        <o:r id="V:Rule1" type="connector" idref="#Прямая со стрелкой 28"/>
        <o:r id="V:Rule2" type="connector" idref="#Прямая со стрелкой 30"/>
        <o:r id="V:Rule3" type="connector" idref="#Прямая со стрелкой 29"/>
        <o:r id="V:Rule4" type="connector" idref="#Прямая со стрелкой 34"/>
        <o:r id="V:Rule5" type="connector" idref="#Прямая со стрелкой 33"/>
        <o:r id="V:Rule6" type="connector" idref="#Прямая со стрелкой 31"/>
        <o:r id="V:Rule7" type="connector" idref="#Прямая со стрелкой 3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487"/>
  </w:style>
  <w:style w:type="paragraph" w:styleId="1">
    <w:name w:val="heading 1"/>
    <w:basedOn w:val="a"/>
    <w:next w:val="a"/>
    <w:link w:val="10"/>
    <w:qFormat/>
    <w:rsid w:val="00A7694C"/>
    <w:pPr>
      <w:keepNext/>
      <w:spacing w:after="0" w:line="240" w:lineRule="auto"/>
      <w:jc w:val="center"/>
      <w:outlineLvl w:val="0"/>
    </w:pPr>
    <w:rPr>
      <w:rFonts w:ascii="Arial Black" w:eastAsia="Times New Roman" w:hAnsi="Arial Black" w:cs="Times New Roman"/>
      <w:b/>
      <w:bCs/>
      <w:sz w:val="4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7694C"/>
    <w:pPr>
      <w:keepNext/>
      <w:spacing w:after="0" w:line="240" w:lineRule="auto"/>
      <w:jc w:val="center"/>
      <w:outlineLvl w:val="1"/>
    </w:pPr>
    <w:rPr>
      <w:rFonts w:ascii="Arial Black" w:eastAsia="Times New Roman" w:hAnsi="Arial Black" w:cs="Times New Roman"/>
      <w:b/>
      <w:bCs/>
      <w:sz w:val="4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7694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A7694C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A7694C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A7694C"/>
    <w:pPr>
      <w:keepNext/>
      <w:spacing w:after="0" w:line="240" w:lineRule="auto"/>
      <w:ind w:left="1260"/>
      <w:outlineLvl w:val="5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A7694C"/>
    <w:pPr>
      <w:keepNext/>
      <w:spacing w:after="0" w:line="240" w:lineRule="auto"/>
      <w:ind w:left="2450"/>
      <w:outlineLvl w:val="6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A7694C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A7694C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7E1E25"/>
  </w:style>
  <w:style w:type="table" w:customStyle="1" w:styleId="12">
    <w:name w:val="Сетка таблицы1"/>
    <w:basedOn w:val="a1"/>
    <w:next w:val="a3"/>
    <w:uiPriority w:val="59"/>
    <w:rsid w:val="007E1E2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7E1E2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7E1E25"/>
    <w:rPr>
      <w:rFonts w:eastAsia="Times New Roman"/>
      <w:lang w:eastAsia="ru-RU"/>
    </w:rPr>
  </w:style>
  <w:style w:type="paragraph" w:styleId="a6">
    <w:name w:val="List Paragraph"/>
    <w:basedOn w:val="a"/>
    <w:uiPriority w:val="34"/>
    <w:qFormat/>
    <w:rsid w:val="007E1E25"/>
    <w:pPr>
      <w:ind w:left="720"/>
      <w:contextualSpacing/>
    </w:pPr>
    <w:rPr>
      <w:rFonts w:eastAsia="Times New Roman"/>
      <w:lang w:eastAsia="ru-RU"/>
    </w:rPr>
  </w:style>
  <w:style w:type="character" w:styleId="a7">
    <w:name w:val="Emphasis"/>
    <w:basedOn w:val="a0"/>
    <w:uiPriority w:val="20"/>
    <w:qFormat/>
    <w:rsid w:val="007E1E25"/>
    <w:rPr>
      <w:i/>
      <w:iCs/>
    </w:rPr>
  </w:style>
  <w:style w:type="table" w:customStyle="1" w:styleId="110">
    <w:name w:val="Сетка таблицы11"/>
    <w:basedOn w:val="a1"/>
    <w:rsid w:val="007E1E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nhideWhenUsed/>
    <w:rsid w:val="007E1E25"/>
    <w:rPr>
      <w:color w:val="0000FF"/>
      <w:u w:val="single"/>
    </w:rPr>
  </w:style>
  <w:style w:type="character" w:customStyle="1" w:styleId="13">
    <w:name w:val="Слабое выделение1"/>
    <w:basedOn w:val="a0"/>
    <w:uiPriority w:val="19"/>
    <w:qFormat/>
    <w:rsid w:val="007E1E25"/>
    <w:rPr>
      <w:i/>
      <w:iCs/>
      <w:color w:val="404040"/>
    </w:rPr>
  </w:style>
  <w:style w:type="paragraph" w:customStyle="1" w:styleId="a9">
    <w:name w:val="Стиль"/>
    <w:rsid w:val="007E1E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7E1E25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2">
    <w:name w:val="Font Style12"/>
    <w:uiPriority w:val="99"/>
    <w:rsid w:val="007E1E25"/>
    <w:rPr>
      <w:rFonts w:ascii="Times New Roman" w:hAnsi="Times New Roman" w:cs="Times New Roman"/>
      <w:sz w:val="18"/>
      <w:szCs w:val="18"/>
    </w:rPr>
  </w:style>
  <w:style w:type="paragraph" w:customStyle="1" w:styleId="Style3">
    <w:name w:val="Style3"/>
    <w:basedOn w:val="a"/>
    <w:uiPriority w:val="99"/>
    <w:rsid w:val="007E1E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E1E2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7E1E25"/>
    <w:rPr>
      <w:rFonts w:ascii="Tahoma" w:eastAsia="Times New Roman" w:hAnsi="Tahoma" w:cs="Tahoma"/>
      <w:sz w:val="16"/>
      <w:szCs w:val="16"/>
      <w:lang w:eastAsia="ru-RU"/>
    </w:rPr>
  </w:style>
  <w:style w:type="table" w:styleId="a3">
    <w:name w:val="Table Grid"/>
    <w:basedOn w:val="a1"/>
    <w:uiPriority w:val="59"/>
    <w:rsid w:val="007E1E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ubtle Emphasis"/>
    <w:basedOn w:val="a0"/>
    <w:uiPriority w:val="19"/>
    <w:qFormat/>
    <w:rsid w:val="007E1E25"/>
    <w:rPr>
      <w:i/>
      <w:iCs/>
      <w:color w:val="808080" w:themeColor="text1" w:themeTint="7F"/>
    </w:rPr>
  </w:style>
  <w:style w:type="character" w:customStyle="1" w:styleId="10">
    <w:name w:val="Заголовок 1 Знак"/>
    <w:basedOn w:val="a0"/>
    <w:link w:val="1"/>
    <w:rsid w:val="00A7694C"/>
    <w:rPr>
      <w:rFonts w:ascii="Arial Black" w:eastAsia="Times New Roman" w:hAnsi="Arial Black" w:cs="Times New Roman"/>
      <w:b/>
      <w:bCs/>
      <w:sz w:val="4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7694C"/>
    <w:rPr>
      <w:rFonts w:ascii="Arial Black" w:eastAsia="Times New Roman" w:hAnsi="Arial Black" w:cs="Times New Roman"/>
      <w:b/>
      <w:bCs/>
      <w:sz w:val="4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7694C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7694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A7694C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A7694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A7694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A7694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A7694C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A7694C"/>
  </w:style>
  <w:style w:type="table" w:customStyle="1" w:styleId="22">
    <w:name w:val="Сетка таблицы2"/>
    <w:basedOn w:val="a1"/>
    <w:next w:val="a3"/>
    <w:rsid w:val="00A7694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rsid w:val="00A76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rsid w:val="00A7694C"/>
  </w:style>
  <w:style w:type="paragraph" w:customStyle="1" w:styleId="14">
    <w:name w:val="Без интервала1"/>
    <w:next w:val="ae"/>
    <w:uiPriority w:val="1"/>
    <w:qFormat/>
    <w:rsid w:val="00A7694C"/>
    <w:pPr>
      <w:spacing w:after="0" w:line="240" w:lineRule="auto"/>
    </w:pPr>
  </w:style>
  <w:style w:type="paragraph" w:styleId="af">
    <w:name w:val="Body Text Indent"/>
    <w:basedOn w:val="a"/>
    <w:link w:val="af0"/>
    <w:rsid w:val="00A7694C"/>
    <w:pPr>
      <w:spacing w:after="0" w:line="240" w:lineRule="auto"/>
      <w:ind w:left="306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A769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Body Text"/>
    <w:basedOn w:val="a"/>
    <w:link w:val="af2"/>
    <w:rsid w:val="00A769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A769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Indent 2"/>
    <w:basedOn w:val="a"/>
    <w:link w:val="24"/>
    <w:rsid w:val="00A7694C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A769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A7694C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A769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2"/>
    <w:basedOn w:val="a"/>
    <w:link w:val="26"/>
    <w:rsid w:val="00A7694C"/>
    <w:pPr>
      <w:numPr>
        <w:ilvl w:val="12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A769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3">
    <w:name w:val="caption"/>
    <w:basedOn w:val="a"/>
    <w:next w:val="a"/>
    <w:qFormat/>
    <w:rsid w:val="00A7694C"/>
    <w:pPr>
      <w:spacing w:after="120" w:line="240" w:lineRule="auto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f4">
    <w:name w:val="header"/>
    <w:basedOn w:val="a"/>
    <w:link w:val="af5"/>
    <w:rsid w:val="00A7694C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Верхний колонтитул Знак"/>
    <w:basedOn w:val="a0"/>
    <w:link w:val="af4"/>
    <w:rsid w:val="00A769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3"/>
    <w:basedOn w:val="a"/>
    <w:link w:val="34"/>
    <w:rsid w:val="00A7694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A769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6">
    <w:name w:val="Block Text"/>
    <w:basedOn w:val="a"/>
    <w:rsid w:val="00A7694C"/>
    <w:pPr>
      <w:spacing w:after="0" w:line="240" w:lineRule="auto"/>
      <w:ind w:left="252" w:right="252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BodyText21">
    <w:name w:val="Body Text 21"/>
    <w:basedOn w:val="a"/>
    <w:rsid w:val="00A7694C"/>
    <w:pPr>
      <w:widowControl w:val="0"/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A769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No Spacing"/>
    <w:uiPriority w:val="1"/>
    <w:qFormat/>
    <w:rsid w:val="00A7694C"/>
    <w:pPr>
      <w:spacing w:after="0" w:line="240" w:lineRule="auto"/>
    </w:pPr>
  </w:style>
  <w:style w:type="table" w:customStyle="1" w:styleId="35">
    <w:name w:val="Сетка таблицы3"/>
    <w:basedOn w:val="a1"/>
    <w:next w:val="a3"/>
    <w:rsid w:val="003E53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rsid w:val="003E53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3"/>
    <w:rsid w:val="003E53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3"/>
    <w:rsid w:val="001951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next w:val="a3"/>
    <w:rsid w:val="00A123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3"/>
    <w:rsid w:val="00A123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1"/>
    <w:next w:val="a3"/>
    <w:rsid w:val="003F22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3"/>
    <w:rsid w:val="003F22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7694C"/>
    <w:pPr>
      <w:keepNext/>
      <w:spacing w:after="0" w:line="240" w:lineRule="auto"/>
      <w:jc w:val="center"/>
      <w:outlineLvl w:val="0"/>
    </w:pPr>
    <w:rPr>
      <w:rFonts w:ascii="Arial Black" w:eastAsia="Times New Roman" w:hAnsi="Arial Black" w:cs="Times New Roman"/>
      <w:b/>
      <w:bCs/>
      <w:sz w:val="4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7694C"/>
    <w:pPr>
      <w:keepNext/>
      <w:spacing w:after="0" w:line="240" w:lineRule="auto"/>
      <w:jc w:val="center"/>
      <w:outlineLvl w:val="1"/>
    </w:pPr>
    <w:rPr>
      <w:rFonts w:ascii="Arial Black" w:eastAsia="Times New Roman" w:hAnsi="Arial Black" w:cs="Times New Roman"/>
      <w:b/>
      <w:bCs/>
      <w:sz w:val="4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7694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A7694C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A7694C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A7694C"/>
    <w:pPr>
      <w:keepNext/>
      <w:spacing w:after="0" w:line="240" w:lineRule="auto"/>
      <w:ind w:left="1260"/>
      <w:outlineLvl w:val="5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A7694C"/>
    <w:pPr>
      <w:keepNext/>
      <w:spacing w:after="0" w:line="240" w:lineRule="auto"/>
      <w:ind w:left="2450"/>
      <w:outlineLvl w:val="6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A7694C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A7694C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7E1E25"/>
  </w:style>
  <w:style w:type="table" w:customStyle="1" w:styleId="12">
    <w:name w:val="Сетка таблицы1"/>
    <w:basedOn w:val="a1"/>
    <w:next w:val="a3"/>
    <w:uiPriority w:val="59"/>
    <w:rsid w:val="007E1E2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7E1E2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7E1E25"/>
    <w:rPr>
      <w:rFonts w:eastAsia="Times New Roman"/>
      <w:lang w:eastAsia="ru-RU"/>
    </w:rPr>
  </w:style>
  <w:style w:type="paragraph" w:styleId="a6">
    <w:name w:val="List Paragraph"/>
    <w:basedOn w:val="a"/>
    <w:uiPriority w:val="34"/>
    <w:qFormat/>
    <w:rsid w:val="007E1E25"/>
    <w:pPr>
      <w:ind w:left="720"/>
      <w:contextualSpacing/>
    </w:pPr>
    <w:rPr>
      <w:rFonts w:eastAsia="Times New Roman"/>
      <w:lang w:eastAsia="ru-RU"/>
    </w:rPr>
  </w:style>
  <w:style w:type="character" w:styleId="a7">
    <w:name w:val="Emphasis"/>
    <w:basedOn w:val="a0"/>
    <w:uiPriority w:val="20"/>
    <w:qFormat/>
    <w:rsid w:val="007E1E25"/>
    <w:rPr>
      <w:i/>
      <w:iCs/>
    </w:rPr>
  </w:style>
  <w:style w:type="table" w:customStyle="1" w:styleId="110">
    <w:name w:val="Сетка таблицы11"/>
    <w:basedOn w:val="a1"/>
    <w:rsid w:val="007E1E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nhideWhenUsed/>
    <w:rsid w:val="007E1E25"/>
    <w:rPr>
      <w:color w:val="0000FF"/>
      <w:u w:val="single"/>
    </w:rPr>
  </w:style>
  <w:style w:type="character" w:customStyle="1" w:styleId="13">
    <w:name w:val="Слабое выделение1"/>
    <w:basedOn w:val="a0"/>
    <w:uiPriority w:val="19"/>
    <w:qFormat/>
    <w:rsid w:val="007E1E25"/>
    <w:rPr>
      <w:i/>
      <w:iCs/>
      <w:color w:val="404040"/>
    </w:rPr>
  </w:style>
  <w:style w:type="paragraph" w:customStyle="1" w:styleId="a9">
    <w:name w:val="Стиль"/>
    <w:rsid w:val="007E1E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7E1E25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2">
    <w:name w:val="Font Style12"/>
    <w:uiPriority w:val="99"/>
    <w:rsid w:val="007E1E25"/>
    <w:rPr>
      <w:rFonts w:ascii="Times New Roman" w:hAnsi="Times New Roman" w:cs="Times New Roman"/>
      <w:sz w:val="18"/>
      <w:szCs w:val="18"/>
    </w:rPr>
  </w:style>
  <w:style w:type="paragraph" w:customStyle="1" w:styleId="Style3">
    <w:name w:val="Style3"/>
    <w:basedOn w:val="a"/>
    <w:uiPriority w:val="99"/>
    <w:rsid w:val="007E1E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E1E2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7E1E25"/>
    <w:rPr>
      <w:rFonts w:ascii="Tahoma" w:eastAsia="Times New Roman" w:hAnsi="Tahoma" w:cs="Tahoma"/>
      <w:sz w:val="16"/>
      <w:szCs w:val="16"/>
      <w:lang w:eastAsia="ru-RU"/>
    </w:rPr>
  </w:style>
  <w:style w:type="table" w:styleId="a3">
    <w:name w:val="Table Grid"/>
    <w:basedOn w:val="a1"/>
    <w:uiPriority w:val="59"/>
    <w:rsid w:val="007E1E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ubtle Emphasis"/>
    <w:basedOn w:val="a0"/>
    <w:uiPriority w:val="19"/>
    <w:qFormat/>
    <w:rsid w:val="007E1E25"/>
    <w:rPr>
      <w:i/>
      <w:iCs/>
      <w:color w:val="808080" w:themeColor="text1" w:themeTint="7F"/>
    </w:rPr>
  </w:style>
  <w:style w:type="character" w:customStyle="1" w:styleId="10">
    <w:name w:val="Заголовок 1 Знак"/>
    <w:basedOn w:val="a0"/>
    <w:link w:val="1"/>
    <w:rsid w:val="00A7694C"/>
    <w:rPr>
      <w:rFonts w:ascii="Arial Black" w:eastAsia="Times New Roman" w:hAnsi="Arial Black" w:cs="Times New Roman"/>
      <w:b/>
      <w:bCs/>
      <w:sz w:val="4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7694C"/>
    <w:rPr>
      <w:rFonts w:ascii="Arial Black" w:eastAsia="Times New Roman" w:hAnsi="Arial Black" w:cs="Times New Roman"/>
      <w:b/>
      <w:bCs/>
      <w:sz w:val="4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7694C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7694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A7694C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A7694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A7694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A7694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A7694C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A7694C"/>
  </w:style>
  <w:style w:type="table" w:customStyle="1" w:styleId="22">
    <w:name w:val="Сетка таблицы2"/>
    <w:basedOn w:val="a1"/>
    <w:next w:val="a3"/>
    <w:rsid w:val="00A7694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rsid w:val="00A76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rsid w:val="00A7694C"/>
  </w:style>
  <w:style w:type="paragraph" w:customStyle="1" w:styleId="14">
    <w:name w:val="Без интервала1"/>
    <w:next w:val="ae"/>
    <w:uiPriority w:val="1"/>
    <w:qFormat/>
    <w:rsid w:val="00A7694C"/>
    <w:pPr>
      <w:spacing w:after="0" w:line="240" w:lineRule="auto"/>
    </w:pPr>
  </w:style>
  <w:style w:type="paragraph" w:styleId="af">
    <w:name w:val="Body Text Indent"/>
    <w:basedOn w:val="a"/>
    <w:link w:val="af0"/>
    <w:rsid w:val="00A7694C"/>
    <w:pPr>
      <w:spacing w:after="0" w:line="240" w:lineRule="auto"/>
      <w:ind w:left="306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A769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Body Text"/>
    <w:basedOn w:val="a"/>
    <w:link w:val="af2"/>
    <w:rsid w:val="00A769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A769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Indent 2"/>
    <w:basedOn w:val="a"/>
    <w:link w:val="24"/>
    <w:rsid w:val="00A7694C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A769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A7694C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A769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2"/>
    <w:basedOn w:val="a"/>
    <w:link w:val="26"/>
    <w:rsid w:val="00A7694C"/>
    <w:pPr>
      <w:numPr>
        <w:ilvl w:val="12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A769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3">
    <w:name w:val="caption"/>
    <w:basedOn w:val="a"/>
    <w:next w:val="a"/>
    <w:qFormat/>
    <w:rsid w:val="00A7694C"/>
    <w:pPr>
      <w:spacing w:after="120" w:line="240" w:lineRule="auto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f4">
    <w:name w:val="header"/>
    <w:basedOn w:val="a"/>
    <w:link w:val="af5"/>
    <w:rsid w:val="00A7694C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Верхний колонтитул Знак"/>
    <w:basedOn w:val="a0"/>
    <w:link w:val="af4"/>
    <w:rsid w:val="00A769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3"/>
    <w:basedOn w:val="a"/>
    <w:link w:val="34"/>
    <w:rsid w:val="00A7694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A769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6">
    <w:name w:val="Block Text"/>
    <w:basedOn w:val="a"/>
    <w:rsid w:val="00A7694C"/>
    <w:pPr>
      <w:spacing w:after="0" w:line="240" w:lineRule="auto"/>
      <w:ind w:left="252" w:right="252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BodyText21">
    <w:name w:val="Body Text 21"/>
    <w:basedOn w:val="a"/>
    <w:rsid w:val="00A7694C"/>
    <w:pPr>
      <w:widowControl w:val="0"/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A769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No Spacing"/>
    <w:uiPriority w:val="1"/>
    <w:qFormat/>
    <w:rsid w:val="00A7694C"/>
    <w:pPr>
      <w:spacing w:after="0" w:line="240" w:lineRule="auto"/>
    </w:pPr>
  </w:style>
  <w:style w:type="table" w:customStyle="1" w:styleId="35">
    <w:name w:val="Сетка таблицы3"/>
    <w:basedOn w:val="a1"/>
    <w:next w:val="a3"/>
    <w:rsid w:val="003E53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rsid w:val="003E53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3"/>
    <w:rsid w:val="003E53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3"/>
    <w:rsid w:val="001951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next w:val="a3"/>
    <w:rsid w:val="00A123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3"/>
    <w:rsid w:val="00A123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1"/>
    <w:next w:val="a3"/>
    <w:rsid w:val="003F22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3"/>
    <w:rsid w:val="003F22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1.bin"/><Relationship Id="rId39" Type="http://schemas.openxmlformats.org/officeDocument/2006/relationships/image" Target="media/image7.wmf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9.bin"/><Relationship Id="rId42" Type="http://schemas.openxmlformats.org/officeDocument/2006/relationships/image" Target="media/image8.wmf"/><Relationship Id="rId47" Type="http://schemas.openxmlformats.org/officeDocument/2006/relationships/image" Target="media/image10.wmf"/><Relationship Id="rId50" Type="http://schemas.openxmlformats.org/officeDocument/2006/relationships/oleObject" Target="embeddings/oleObject31.bin"/><Relationship Id="rId55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oleObject" Target="embeddings/oleObject14.bin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7.bin"/><Relationship Id="rId37" Type="http://schemas.openxmlformats.org/officeDocument/2006/relationships/oleObject" Target="embeddings/oleObject22.bin"/><Relationship Id="rId40" Type="http://schemas.openxmlformats.org/officeDocument/2006/relationships/oleObject" Target="embeddings/oleObject24.bin"/><Relationship Id="rId45" Type="http://schemas.openxmlformats.org/officeDocument/2006/relationships/oleObject" Target="embeddings/oleObject28.bin"/><Relationship Id="rId53" Type="http://schemas.openxmlformats.org/officeDocument/2006/relationships/oleObject" Target="embeddings/oleObject34.bin"/><Relationship Id="rId5" Type="http://schemas.openxmlformats.org/officeDocument/2006/relationships/settings" Target="settings.xml"/><Relationship Id="rId10" Type="http://schemas.openxmlformats.org/officeDocument/2006/relationships/image" Target="media/image1.wmf"/><Relationship Id="rId19" Type="http://schemas.openxmlformats.org/officeDocument/2006/relationships/image" Target="media/image4.wmf"/><Relationship Id="rId31" Type="http://schemas.openxmlformats.org/officeDocument/2006/relationships/oleObject" Target="embeddings/oleObject16.bin"/><Relationship Id="rId44" Type="http://schemas.openxmlformats.org/officeDocument/2006/relationships/oleObject" Target="embeddings/oleObject27.bin"/><Relationship Id="rId52" Type="http://schemas.openxmlformats.org/officeDocument/2006/relationships/oleObject" Target="embeddings/oleObject33.bin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oleObject" Target="embeddings/oleObject3.bin"/><Relationship Id="rId22" Type="http://schemas.openxmlformats.org/officeDocument/2006/relationships/image" Target="media/image6.wmf"/><Relationship Id="rId27" Type="http://schemas.openxmlformats.org/officeDocument/2006/relationships/oleObject" Target="embeddings/oleObject12.bin"/><Relationship Id="rId30" Type="http://schemas.openxmlformats.org/officeDocument/2006/relationships/oleObject" Target="embeddings/oleObject15.bin"/><Relationship Id="rId35" Type="http://schemas.openxmlformats.org/officeDocument/2006/relationships/oleObject" Target="embeddings/oleObject20.bin"/><Relationship Id="rId43" Type="http://schemas.openxmlformats.org/officeDocument/2006/relationships/oleObject" Target="embeddings/oleObject26.bin"/><Relationship Id="rId48" Type="http://schemas.openxmlformats.org/officeDocument/2006/relationships/oleObject" Target="embeddings/oleObject29.bin"/><Relationship Id="rId56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oleObject" Target="embeddings/oleObject32.bin"/><Relationship Id="rId3" Type="http://schemas.openxmlformats.org/officeDocument/2006/relationships/styles" Target="styles.xml"/><Relationship Id="rId12" Type="http://schemas.openxmlformats.org/officeDocument/2006/relationships/image" Target="media/image2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8.bin"/><Relationship Id="rId38" Type="http://schemas.openxmlformats.org/officeDocument/2006/relationships/oleObject" Target="embeddings/oleObject23.bin"/><Relationship Id="rId46" Type="http://schemas.openxmlformats.org/officeDocument/2006/relationships/image" Target="media/image9.wmf"/><Relationship Id="rId20" Type="http://schemas.openxmlformats.org/officeDocument/2006/relationships/image" Target="media/image5.wmf"/><Relationship Id="rId41" Type="http://schemas.openxmlformats.org/officeDocument/2006/relationships/oleObject" Target="embeddings/oleObject25.bin"/><Relationship Id="rId54" Type="http://schemas.openxmlformats.org/officeDocument/2006/relationships/oleObject" Target="embeddings/oleObject35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3.wmf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21.bin"/><Relationship Id="rId49" Type="http://schemas.openxmlformats.org/officeDocument/2006/relationships/oleObject" Target="embeddings/oleObject30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FB64A-4135-4B4B-B9B3-1C587EA84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3339</Words>
  <Characters>19036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Ученик 7</cp:lastModifiedBy>
  <cp:revision>7</cp:revision>
  <cp:lastPrinted>2019-09-26T16:28:00Z</cp:lastPrinted>
  <dcterms:created xsi:type="dcterms:W3CDTF">2022-08-05T09:11:00Z</dcterms:created>
  <dcterms:modified xsi:type="dcterms:W3CDTF">2025-09-15T05:35:00Z</dcterms:modified>
</cp:coreProperties>
</file>